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266D4" w:rsidRDefault="00C266D4" w:rsidP="00C266D4">
      <w:pPr>
        <w:tabs>
          <w:tab w:val="right" w:pos="9638"/>
        </w:tabs>
        <w:jc w:val="right"/>
        <w:rPr>
          <w:rFonts w:cs="Arial"/>
          <w:b/>
          <w:sz w:val="28"/>
          <w:szCs w:val="28"/>
        </w:rPr>
      </w:pPr>
      <w:r>
        <w:rPr>
          <w:rFonts w:cs="Arial"/>
          <w:b/>
          <w:noProof/>
          <w:lang w:eastAsia="de-DE" w:bidi="ar-SA"/>
        </w:rPr>
        <w:drawing>
          <wp:inline distT="0" distB="0" distL="0" distR="0" wp14:anchorId="608C6F86" wp14:editId="069F3EAD">
            <wp:extent cx="514800" cy="586800"/>
            <wp:effectExtent l="0" t="0" r="0" b="3810"/>
            <wp:docPr id="29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C Kevela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800" cy="5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de-DE" w:bidi="ar-SA"/>
        </w:rPr>
        <w:drawing>
          <wp:inline distT="0" distB="0" distL="0" distR="0" wp14:anchorId="263421E8" wp14:editId="39057775">
            <wp:extent cx="687600" cy="648000"/>
            <wp:effectExtent l="0" t="0" r="0" b="0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Rad gold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6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b/>
          <w:sz w:val="28"/>
          <w:szCs w:val="28"/>
        </w:rPr>
        <w:tab/>
      </w:r>
      <w:r w:rsidR="00D658FD">
        <w:rPr>
          <w:rFonts w:cs="Arial"/>
          <w:b/>
          <w:noProof/>
          <w:sz w:val="28"/>
          <w:szCs w:val="28"/>
          <w:lang w:eastAsia="de-DE" w:bidi="ar-SA"/>
        </w:rPr>
        <w:drawing>
          <wp:inline distT="0" distB="0" distL="0" distR="0">
            <wp:extent cx="1630186" cy="712424"/>
            <wp:effectExtent l="0" t="0" r="825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6 Logo RCC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8051" cy="750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6D4" w:rsidRDefault="00C266D4" w:rsidP="00623AA3">
      <w:pPr>
        <w:pStyle w:val="Textkrper"/>
        <w:spacing w:after="0"/>
        <w:rPr>
          <w:b/>
          <w:sz w:val="28"/>
          <w:szCs w:val="28"/>
        </w:rPr>
      </w:pPr>
    </w:p>
    <w:p w:rsidR="00041042" w:rsidRPr="00964397" w:rsidRDefault="00041042" w:rsidP="00FF24DD">
      <w:pPr>
        <w:pStyle w:val="Textkrper"/>
        <w:tabs>
          <w:tab w:val="left" w:pos="6663"/>
          <w:tab w:val="right" w:pos="9638"/>
        </w:tabs>
        <w:spacing w:before="120" w:after="0"/>
        <w:rPr>
          <w:sz w:val="22"/>
          <w:szCs w:val="22"/>
          <w:lang w:val="en-US"/>
        </w:rPr>
      </w:pPr>
      <w:r w:rsidRPr="00964397">
        <w:rPr>
          <w:sz w:val="22"/>
          <w:szCs w:val="22"/>
          <w:lang w:val="en-US"/>
        </w:rPr>
        <w:t xml:space="preserve">Rotary Club </w:t>
      </w:r>
      <w:proofErr w:type="spellStart"/>
      <w:r w:rsidRPr="00964397">
        <w:rPr>
          <w:sz w:val="22"/>
          <w:szCs w:val="22"/>
          <w:lang w:val="en-US"/>
        </w:rPr>
        <w:t>Kevelaer</w:t>
      </w:r>
      <w:proofErr w:type="spellEnd"/>
      <w:r w:rsidRPr="00964397">
        <w:rPr>
          <w:sz w:val="22"/>
          <w:szCs w:val="22"/>
          <w:lang w:val="en-US"/>
        </w:rPr>
        <w:tab/>
      </w:r>
      <w:r>
        <w:rPr>
          <w:sz w:val="28"/>
          <w:szCs w:val="28"/>
        </w:rPr>
        <w:sym w:font="Wingdings" w:char="F02A"/>
      </w:r>
      <w:r w:rsidRPr="00964397">
        <w:rPr>
          <w:sz w:val="22"/>
          <w:szCs w:val="22"/>
          <w:lang w:val="en-US"/>
        </w:rPr>
        <w:t>:</w:t>
      </w:r>
      <w:r w:rsidRPr="00964397">
        <w:rPr>
          <w:sz w:val="22"/>
          <w:szCs w:val="22"/>
          <w:lang w:val="en-US"/>
        </w:rPr>
        <w:tab/>
      </w:r>
      <w:r w:rsidR="00887D86" w:rsidRPr="00964397">
        <w:rPr>
          <w:sz w:val="22"/>
          <w:szCs w:val="22"/>
          <w:lang w:val="en-US"/>
        </w:rPr>
        <w:t>rccr@rotary-kevelaer.de</w:t>
      </w:r>
    </w:p>
    <w:p w:rsidR="00041042" w:rsidRPr="00D658FD" w:rsidRDefault="00235002" w:rsidP="00041042">
      <w:pPr>
        <w:pStyle w:val="Textkrper"/>
        <w:tabs>
          <w:tab w:val="left" w:pos="6663"/>
          <w:tab w:val="right" w:pos="9638"/>
        </w:tabs>
        <w:spacing w:after="0"/>
        <w:rPr>
          <w:sz w:val="22"/>
          <w:szCs w:val="22"/>
        </w:rPr>
      </w:pPr>
      <w:r w:rsidRPr="00D658FD">
        <w:rPr>
          <w:sz w:val="22"/>
          <w:szCs w:val="22"/>
        </w:rPr>
        <w:t>Jakobstrasse 8</w:t>
      </w:r>
      <w:r w:rsidR="00041042" w:rsidRPr="00D658FD">
        <w:rPr>
          <w:sz w:val="22"/>
          <w:szCs w:val="22"/>
        </w:rPr>
        <w:tab/>
        <w:t>Fax:</w:t>
      </w:r>
      <w:r w:rsidR="00041042" w:rsidRPr="00D658FD">
        <w:rPr>
          <w:sz w:val="22"/>
          <w:szCs w:val="22"/>
        </w:rPr>
        <w:tab/>
        <w:t>02823 / 9326533</w:t>
      </w:r>
    </w:p>
    <w:p w:rsidR="00041042" w:rsidRPr="00041042" w:rsidRDefault="00041042" w:rsidP="00041042">
      <w:pPr>
        <w:pStyle w:val="Textkrper"/>
        <w:spacing w:after="0"/>
        <w:rPr>
          <w:sz w:val="22"/>
          <w:szCs w:val="22"/>
        </w:rPr>
      </w:pPr>
      <w:r>
        <w:rPr>
          <w:sz w:val="22"/>
          <w:szCs w:val="22"/>
        </w:rPr>
        <w:t>47574 Goch</w:t>
      </w:r>
    </w:p>
    <w:p w:rsidR="00AD7639" w:rsidRDefault="00AD7639" w:rsidP="00C27B18">
      <w:pPr>
        <w:pStyle w:val="Textkrper"/>
        <w:spacing w:before="240" w:after="0"/>
        <w:rPr>
          <w:b/>
          <w:sz w:val="28"/>
          <w:szCs w:val="28"/>
        </w:rPr>
      </w:pPr>
      <w:r w:rsidRPr="00C266D4">
        <w:rPr>
          <w:b/>
          <w:sz w:val="28"/>
          <w:szCs w:val="28"/>
        </w:rPr>
        <w:t>Nennung</w:t>
      </w:r>
    </w:p>
    <w:p w:rsidR="00BA0598" w:rsidRPr="00964397" w:rsidRDefault="00C266D4" w:rsidP="00595BAD">
      <w:pPr>
        <w:pStyle w:val="Textkrper"/>
        <w:spacing w:before="240"/>
        <w:rPr>
          <w:rFonts w:cs="Arial"/>
          <w:sz w:val="20"/>
          <w:szCs w:val="20"/>
          <w:lang w:val="en-US"/>
        </w:rPr>
      </w:pPr>
      <w:r w:rsidRPr="00964397">
        <w:rPr>
          <w:rFonts w:cs="Arial"/>
          <w:sz w:val="20"/>
          <w:szCs w:val="20"/>
        </w:rPr>
        <w:t>Hiermit mel</w:t>
      </w:r>
      <w:r w:rsidR="00235002" w:rsidRPr="00964397">
        <w:rPr>
          <w:rFonts w:cs="Arial"/>
          <w:sz w:val="20"/>
          <w:szCs w:val="20"/>
        </w:rPr>
        <w:t>de ich mi</w:t>
      </w:r>
      <w:r w:rsidR="00372725">
        <w:rPr>
          <w:rFonts w:cs="Arial"/>
          <w:sz w:val="20"/>
          <w:szCs w:val="20"/>
        </w:rPr>
        <w:t>c</w:t>
      </w:r>
      <w:r w:rsidR="00AD7237">
        <w:rPr>
          <w:rFonts w:cs="Arial"/>
          <w:sz w:val="20"/>
          <w:szCs w:val="20"/>
        </w:rPr>
        <w:t>h</w:t>
      </w:r>
      <w:r w:rsidR="00235002" w:rsidRPr="00964397">
        <w:rPr>
          <w:rFonts w:cs="Arial"/>
          <w:sz w:val="20"/>
          <w:szCs w:val="20"/>
        </w:rPr>
        <w:t xml:space="preserve"> verbindlich für die </w:t>
      </w:r>
      <w:r w:rsidR="00964397" w:rsidRPr="00964397">
        <w:rPr>
          <w:rFonts w:cs="Arial"/>
          <w:sz w:val="20"/>
          <w:szCs w:val="20"/>
        </w:rPr>
        <w:t>1</w:t>
      </w:r>
      <w:r w:rsidR="0081460E">
        <w:rPr>
          <w:rFonts w:cs="Arial"/>
          <w:sz w:val="20"/>
          <w:szCs w:val="20"/>
        </w:rPr>
        <w:t>1</w:t>
      </w:r>
      <w:r w:rsidRPr="00964397">
        <w:rPr>
          <w:rFonts w:cs="Arial"/>
          <w:sz w:val="20"/>
          <w:szCs w:val="20"/>
        </w:rPr>
        <w:t xml:space="preserve">. </w:t>
      </w:r>
      <w:r w:rsidRPr="00964397">
        <w:rPr>
          <w:rFonts w:cs="Arial"/>
          <w:sz w:val="20"/>
          <w:szCs w:val="20"/>
          <w:lang w:val="en-US"/>
        </w:rPr>
        <w:t xml:space="preserve">Rotary Classic Car </w:t>
      </w:r>
      <w:proofErr w:type="spellStart"/>
      <w:r w:rsidRPr="00964397">
        <w:rPr>
          <w:rFonts w:cs="Arial"/>
          <w:sz w:val="20"/>
          <w:szCs w:val="20"/>
          <w:lang w:val="en-US"/>
        </w:rPr>
        <w:t>Rallye</w:t>
      </w:r>
      <w:proofErr w:type="spellEnd"/>
      <w:r w:rsidRPr="00964397">
        <w:rPr>
          <w:rFonts w:cs="Arial"/>
          <w:sz w:val="20"/>
          <w:szCs w:val="20"/>
          <w:lang w:val="en-US"/>
        </w:rPr>
        <w:t xml:space="preserve"> </w:t>
      </w:r>
      <w:proofErr w:type="spellStart"/>
      <w:r w:rsidR="00DC2C13" w:rsidRPr="00964397">
        <w:rPr>
          <w:rFonts w:cs="Arial"/>
          <w:sz w:val="20"/>
          <w:szCs w:val="20"/>
          <w:lang w:val="en-US"/>
        </w:rPr>
        <w:t>Kevelaer</w:t>
      </w:r>
      <w:proofErr w:type="spellEnd"/>
      <w:r w:rsidR="00DC2C13" w:rsidRPr="00964397">
        <w:rPr>
          <w:rFonts w:cs="Arial"/>
          <w:sz w:val="20"/>
          <w:szCs w:val="20"/>
          <w:lang w:val="en-US"/>
        </w:rPr>
        <w:t xml:space="preserve"> </w:t>
      </w:r>
      <w:r w:rsidR="00584FBF" w:rsidRPr="00964397">
        <w:rPr>
          <w:rFonts w:cs="Arial"/>
          <w:sz w:val="20"/>
          <w:szCs w:val="20"/>
          <w:lang w:val="en-US"/>
        </w:rPr>
        <w:t xml:space="preserve">am </w:t>
      </w:r>
      <w:r w:rsidR="0081460E">
        <w:rPr>
          <w:rFonts w:cs="Arial"/>
          <w:sz w:val="20"/>
          <w:szCs w:val="20"/>
          <w:lang w:val="en-US"/>
        </w:rPr>
        <w:t>29</w:t>
      </w:r>
      <w:r w:rsidRPr="00964397">
        <w:rPr>
          <w:rFonts w:cs="Arial"/>
          <w:sz w:val="20"/>
          <w:szCs w:val="20"/>
          <w:lang w:val="en-US"/>
        </w:rPr>
        <w:t>.</w:t>
      </w:r>
      <w:r w:rsidR="00945C21" w:rsidRPr="00964397">
        <w:rPr>
          <w:rFonts w:cs="Arial"/>
          <w:sz w:val="20"/>
          <w:szCs w:val="20"/>
          <w:lang w:val="en-US"/>
        </w:rPr>
        <w:t> </w:t>
      </w:r>
      <w:r w:rsidRPr="00964397">
        <w:rPr>
          <w:rFonts w:cs="Arial"/>
          <w:sz w:val="20"/>
          <w:szCs w:val="20"/>
          <w:lang w:val="en-US"/>
        </w:rPr>
        <w:t>August 20</w:t>
      </w:r>
      <w:r w:rsidR="00473D59" w:rsidRPr="00964397">
        <w:rPr>
          <w:rFonts w:cs="Arial"/>
          <w:sz w:val="20"/>
          <w:szCs w:val="20"/>
          <w:lang w:val="en-US"/>
        </w:rPr>
        <w:t>2</w:t>
      </w:r>
      <w:r w:rsidR="0081460E">
        <w:rPr>
          <w:rFonts w:cs="Arial"/>
          <w:sz w:val="20"/>
          <w:szCs w:val="20"/>
          <w:lang w:val="en-US"/>
        </w:rPr>
        <w:t>6</w:t>
      </w:r>
      <w:r w:rsidRPr="00964397">
        <w:rPr>
          <w:rFonts w:cs="Arial"/>
          <w:sz w:val="20"/>
          <w:szCs w:val="20"/>
          <w:lang w:val="en-US"/>
        </w:rPr>
        <w:t xml:space="preserve"> an.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3543"/>
        <w:gridCol w:w="1135"/>
        <w:gridCol w:w="3679"/>
      </w:tblGrid>
      <w:tr w:rsidR="00BA0598" w:rsidRPr="005858BB" w:rsidTr="00163DF5">
        <w:trPr>
          <w:trHeight w:val="170"/>
        </w:trPr>
        <w:tc>
          <w:tcPr>
            <w:tcW w:w="4814" w:type="dxa"/>
            <w:gridSpan w:val="2"/>
            <w:tcBorders>
              <w:bottom w:val="nil"/>
            </w:tcBorders>
            <w:shd w:val="pct15" w:color="auto" w:fill="auto"/>
          </w:tcPr>
          <w:p w:rsidR="00BA0598" w:rsidRPr="005858BB" w:rsidRDefault="00BA0598" w:rsidP="00163DF5">
            <w:pPr>
              <w:pStyle w:val="Textkrper"/>
              <w:spacing w:before="60" w:after="60"/>
              <w:rPr>
                <w:rFonts w:cs="Arial"/>
                <w:sz w:val="18"/>
                <w:szCs w:val="18"/>
              </w:rPr>
            </w:pPr>
            <w:r w:rsidRPr="005858BB">
              <w:rPr>
                <w:rFonts w:cs="Arial"/>
                <w:sz w:val="18"/>
                <w:szCs w:val="18"/>
              </w:rPr>
              <w:t>Fahrer</w:t>
            </w:r>
          </w:p>
        </w:tc>
        <w:tc>
          <w:tcPr>
            <w:tcW w:w="4814" w:type="dxa"/>
            <w:gridSpan w:val="2"/>
            <w:tcBorders>
              <w:bottom w:val="nil"/>
            </w:tcBorders>
            <w:shd w:val="pct15" w:color="auto" w:fill="auto"/>
          </w:tcPr>
          <w:p w:rsidR="00BA0598" w:rsidRPr="005858BB" w:rsidRDefault="00BA0598" w:rsidP="00163DF5">
            <w:pPr>
              <w:pStyle w:val="Textkrper"/>
              <w:spacing w:before="60" w:after="60"/>
              <w:rPr>
                <w:rFonts w:cs="Arial"/>
                <w:sz w:val="18"/>
                <w:szCs w:val="18"/>
              </w:rPr>
            </w:pPr>
            <w:r w:rsidRPr="005858BB">
              <w:rPr>
                <w:rFonts w:cs="Arial"/>
                <w:sz w:val="18"/>
                <w:szCs w:val="18"/>
              </w:rPr>
              <w:t>Beifahrer</w:t>
            </w:r>
          </w:p>
        </w:tc>
      </w:tr>
      <w:tr w:rsidR="00595BAD" w:rsidRPr="002651EE" w:rsidTr="00163DF5"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595BAD" w:rsidRPr="002651EE" w:rsidRDefault="00595BAD" w:rsidP="00595BAD">
            <w:pPr>
              <w:pStyle w:val="Textkrper"/>
              <w:spacing w:before="120"/>
              <w:rPr>
                <w:rFonts w:cs="Arial"/>
                <w:sz w:val="18"/>
                <w:szCs w:val="18"/>
              </w:rPr>
            </w:pPr>
            <w:r w:rsidRPr="002651EE">
              <w:rPr>
                <w:rFonts w:cs="Arial"/>
                <w:sz w:val="18"/>
                <w:szCs w:val="18"/>
              </w:rPr>
              <w:t>Name,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2651EE">
              <w:rPr>
                <w:rFonts w:cs="Arial"/>
                <w:sz w:val="18"/>
                <w:szCs w:val="18"/>
              </w:rPr>
              <w:t>Vorname</w:t>
            </w:r>
          </w:p>
        </w:tc>
        <w:sdt>
          <w:sdtPr>
            <w:rPr>
              <w:rFonts w:cs="Arial"/>
              <w:sz w:val="22"/>
              <w:szCs w:val="22"/>
            </w:rPr>
            <w:id w:val="-5946289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43" w:type="dxa"/>
                <w:tcBorders>
                  <w:top w:val="nil"/>
                  <w:bottom w:val="single" w:sz="4" w:space="0" w:color="auto"/>
                </w:tcBorders>
              </w:tcPr>
              <w:p w:rsidR="00595BAD" w:rsidRPr="00595BAD" w:rsidRDefault="00D658FD" w:rsidP="00D658FD">
                <w:pPr>
                  <w:pStyle w:val="Textkrper"/>
                  <w:spacing w:before="120"/>
                  <w:rPr>
                    <w:rFonts w:cs="Arial"/>
                    <w:sz w:val="22"/>
                    <w:szCs w:val="22"/>
                  </w:rPr>
                </w:pPr>
                <w:r w:rsidRPr="00C364F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595BAD" w:rsidRPr="002651EE" w:rsidRDefault="00595BAD" w:rsidP="00595BAD">
            <w:pPr>
              <w:pStyle w:val="Textkrper"/>
              <w:spacing w:before="120"/>
              <w:rPr>
                <w:rFonts w:cs="Arial"/>
                <w:sz w:val="18"/>
                <w:szCs w:val="18"/>
              </w:rPr>
            </w:pPr>
            <w:r w:rsidRPr="002651EE">
              <w:rPr>
                <w:rFonts w:cs="Arial"/>
                <w:sz w:val="18"/>
                <w:szCs w:val="18"/>
              </w:rPr>
              <w:t>Name,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2651EE">
              <w:rPr>
                <w:rFonts w:cs="Arial"/>
                <w:sz w:val="18"/>
                <w:szCs w:val="18"/>
              </w:rPr>
              <w:t>Vorname</w:t>
            </w:r>
          </w:p>
        </w:tc>
        <w:sdt>
          <w:sdtPr>
            <w:rPr>
              <w:rFonts w:cs="Arial"/>
              <w:sz w:val="22"/>
              <w:szCs w:val="22"/>
            </w:rPr>
            <w:id w:val="1382445455"/>
            <w:placeholder>
              <w:docPart w:val="0DB3B909EB4644E48B9A755F86D42A27"/>
            </w:placeholder>
            <w:showingPlcHdr/>
          </w:sdtPr>
          <w:sdtEndPr/>
          <w:sdtContent>
            <w:tc>
              <w:tcPr>
                <w:tcW w:w="3679" w:type="dxa"/>
                <w:tcBorders>
                  <w:top w:val="nil"/>
                  <w:bottom w:val="single" w:sz="4" w:space="0" w:color="auto"/>
                </w:tcBorders>
              </w:tcPr>
              <w:p w:rsidR="00595BAD" w:rsidRPr="00595BAD" w:rsidRDefault="00D658FD" w:rsidP="00D658FD">
                <w:pPr>
                  <w:pStyle w:val="Textkrper"/>
                  <w:spacing w:before="120"/>
                  <w:rPr>
                    <w:rFonts w:cs="Arial"/>
                    <w:sz w:val="22"/>
                    <w:szCs w:val="22"/>
                  </w:rPr>
                </w:pPr>
                <w:r w:rsidRPr="00C364F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95BAD" w:rsidRPr="002651EE" w:rsidTr="00163DF5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595BAD" w:rsidRPr="002651EE" w:rsidRDefault="00595BAD" w:rsidP="00595BAD">
            <w:pPr>
              <w:pStyle w:val="Textkrper"/>
              <w:spacing w:before="120"/>
              <w:rPr>
                <w:rFonts w:cs="Arial"/>
                <w:sz w:val="18"/>
                <w:szCs w:val="18"/>
              </w:rPr>
            </w:pPr>
            <w:r w:rsidRPr="002651EE">
              <w:rPr>
                <w:rFonts w:cs="Arial"/>
                <w:sz w:val="18"/>
                <w:szCs w:val="18"/>
              </w:rPr>
              <w:t>Straße</w:t>
            </w:r>
          </w:p>
        </w:tc>
        <w:sdt>
          <w:sdtPr>
            <w:rPr>
              <w:rFonts w:cs="Arial"/>
              <w:sz w:val="22"/>
              <w:szCs w:val="22"/>
            </w:rPr>
            <w:id w:val="-1497186251"/>
            <w:placeholder>
              <w:docPart w:val="EE9E8522754A4842B3F170BB17885E90"/>
            </w:placeholder>
            <w:showingPlcHdr/>
          </w:sdtPr>
          <w:sdtEndPr/>
          <w:sdtContent>
            <w:tc>
              <w:tcPr>
                <w:tcW w:w="354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595BAD" w:rsidRPr="00595BAD" w:rsidRDefault="00584FBF" w:rsidP="00584FBF">
                <w:pPr>
                  <w:pStyle w:val="Textkrper"/>
                  <w:spacing w:before="120"/>
                  <w:rPr>
                    <w:rFonts w:cs="Arial"/>
                    <w:sz w:val="22"/>
                    <w:szCs w:val="22"/>
                  </w:rPr>
                </w:pPr>
                <w:r w:rsidRPr="00C364F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595BAD" w:rsidRPr="002651EE" w:rsidRDefault="00595BAD" w:rsidP="00595BAD">
            <w:pPr>
              <w:pStyle w:val="Textkrper"/>
              <w:spacing w:before="120"/>
              <w:rPr>
                <w:rFonts w:cs="Arial"/>
                <w:sz w:val="18"/>
                <w:szCs w:val="18"/>
              </w:rPr>
            </w:pPr>
            <w:r w:rsidRPr="002651EE">
              <w:rPr>
                <w:rFonts w:cs="Arial"/>
                <w:sz w:val="18"/>
                <w:szCs w:val="18"/>
              </w:rPr>
              <w:t>Straße</w:t>
            </w:r>
          </w:p>
        </w:tc>
        <w:sdt>
          <w:sdtPr>
            <w:rPr>
              <w:rFonts w:cs="Arial"/>
              <w:sz w:val="22"/>
              <w:szCs w:val="22"/>
            </w:rPr>
            <w:id w:val="104803278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7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595BAD" w:rsidRPr="00595BAD" w:rsidRDefault="00584FBF" w:rsidP="00584FBF">
                <w:pPr>
                  <w:pStyle w:val="Textkrper"/>
                  <w:spacing w:before="120"/>
                  <w:rPr>
                    <w:rFonts w:cs="Arial"/>
                    <w:sz w:val="22"/>
                    <w:szCs w:val="22"/>
                  </w:rPr>
                </w:pPr>
                <w:r w:rsidRPr="00C364F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95BAD" w:rsidRPr="002651EE" w:rsidTr="00163DF5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595BAD" w:rsidRPr="002651EE" w:rsidRDefault="00595BAD" w:rsidP="00595BAD">
            <w:pPr>
              <w:pStyle w:val="Textkrper"/>
              <w:spacing w:before="120"/>
              <w:rPr>
                <w:rFonts w:cs="Arial"/>
                <w:sz w:val="18"/>
                <w:szCs w:val="18"/>
              </w:rPr>
            </w:pPr>
            <w:r w:rsidRPr="002651EE">
              <w:rPr>
                <w:rFonts w:cs="Arial"/>
                <w:sz w:val="18"/>
                <w:szCs w:val="18"/>
              </w:rPr>
              <w:t>PLZ / Ort</w:t>
            </w:r>
          </w:p>
        </w:tc>
        <w:sdt>
          <w:sdtPr>
            <w:rPr>
              <w:rFonts w:cs="Arial"/>
              <w:sz w:val="22"/>
              <w:szCs w:val="22"/>
            </w:rPr>
            <w:id w:val="1093282687"/>
            <w:placeholder>
              <w:docPart w:val="DefaultPlaceholder_-1854013440"/>
            </w:placeholder>
          </w:sdtPr>
          <w:sdtEndPr/>
          <w:sdtContent>
            <w:tc>
              <w:tcPr>
                <w:tcW w:w="354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595BAD" w:rsidRPr="00595BAD" w:rsidRDefault="00AA20C6" w:rsidP="00584FBF">
                <w:pPr>
                  <w:pStyle w:val="Textkrper"/>
                  <w:spacing w:before="120"/>
                  <w:rPr>
                    <w:rFonts w:cs="Arial"/>
                    <w:sz w:val="22"/>
                    <w:szCs w:val="22"/>
                  </w:rPr>
                </w:pPr>
                <w:sdt>
                  <w:sdtPr>
                    <w:rPr>
                      <w:rFonts w:cs="Arial"/>
                      <w:sz w:val="22"/>
                      <w:szCs w:val="22"/>
                    </w:rPr>
                    <w:id w:val="-1560707954"/>
                    <w:placeholder>
                      <w:docPart w:val="7541651EE0D54A31969D8CB513D19DF9"/>
                    </w:placeholder>
                    <w:showingPlcHdr/>
                  </w:sdtPr>
                  <w:sdtEndPr/>
                  <w:sdtContent>
                    <w:r w:rsidR="00584FBF" w:rsidRPr="00C364F2">
                      <w:rPr>
                        <w:rStyle w:val="Platzhaltertext"/>
                      </w:rPr>
                      <w:t>Klicken oder tippen Sie hier, um Text einzugeben.</w:t>
                    </w:r>
                  </w:sdtContent>
                </w:sdt>
              </w:p>
            </w:tc>
          </w:sdtContent>
        </w:sdt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595BAD" w:rsidRPr="002651EE" w:rsidRDefault="00595BAD" w:rsidP="00595BAD">
            <w:pPr>
              <w:pStyle w:val="Textkrper"/>
              <w:spacing w:before="120"/>
              <w:rPr>
                <w:rFonts w:cs="Arial"/>
                <w:sz w:val="18"/>
                <w:szCs w:val="18"/>
              </w:rPr>
            </w:pPr>
            <w:r w:rsidRPr="002651EE">
              <w:rPr>
                <w:rFonts w:cs="Arial"/>
                <w:sz w:val="18"/>
                <w:szCs w:val="18"/>
              </w:rPr>
              <w:t>PLZ / Ort</w:t>
            </w:r>
          </w:p>
        </w:tc>
        <w:sdt>
          <w:sdtPr>
            <w:rPr>
              <w:rFonts w:cs="Arial"/>
              <w:sz w:val="22"/>
              <w:szCs w:val="22"/>
            </w:rPr>
            <w:id w:val="-4208658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7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595BAD" w:rsidRPr="00595BAD" w:rsidRDefault="00584FBF" w:rsidP="00584FBF">
                <w:pPr>
                  <w:pStyle w:val="Textkrper"/>
                  <w:spacing w:before="120"/>
                  <w:rPr>
                    <w:rFonts w:cs="Arial"/>
                    <w:sz w:val="22"/>
                    <w:szCs w:val="22"/>
                  </w:rPr>
                </w:pPr>
                <w:r w:rsidRPr="00C364F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95BAD" w:rsidRPr="002651EE" w:rsidTr="00BA0598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595BAD" w:rsidRPr="002651EE" w:rsidRDefault="00595BAD" w:rsidP="00595BAD">
            <w:pPr>
              <w:pStyle w:val="Textkrper"/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Telefon:</w:t>
            </w:r>
          </w:p>
        </w:tc>
        <w:sdt>
          <w:sdtPr>
            <w:rPr>
              <w:rFonts w:cs="Arial"/>
              <w:sz w:val="22"/>
              <w:szCs w:val="22"/>
            </w:rPr>
            <w:id w:val="-13274266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357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:rsidR="00595BAD" w:rsidRPr="00B96D92" w:rsidRDefault="00235002" w:rsidP="00235002">
                <w:pPr>
                  <w:pStyle w:val="Textkrper"/>
                  <w:spacing w:before="120"/>
                  <w:rPr>
                    <w:rFonts w:cs="Arial"/>
                    <w:sz w:val="22"/>
                    <w:szCs w:val="22"/>
                  </w:rPr>
                </w:pPr>
                <w:r w:rsidRPr="00C364F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95BAD" w:rsidRPr="002651EE" w:rsidTr="00BA0598">
        <w:tc>
          <w:tcPr>
            <w:tcW w:w="1271" w:type="dxa"/>
            <w:tcBorders>
              <w:top w:val="single" w:sz="4" w:space="0" w:color="auto"/>
            </w:tcBorders>
          </w:tcPr>
          <w:p w:rsidR="00595BAD" w:rsidRDefault="00595BAD" w:rsidP="00595BAD">
            <w:pPr>
              <w:pStyle w:val="Textkrper"/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Mail:</w:t>
            </w:r>
          </w:p>
        </w:tc>
        <w:sdt>
          <w:sdtPr>
            <w:rPr>
              <w:rFonts w:cs="Arial"/>
              <w:sz w:val="22"/>
              <w:szCs w:val="22"/>
            </w:rPr>
            <w:id w:val="11356858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357" w:type="dxa"/>
                <w:gridSpan w:val="3"/>
                <w:tcBorders>
                  <w:top w:val="single" w:sz="4" w:space="0" w:color="auto"/>
                </w:tcBorders>
              </w:tcPr>
              <w:p w:rsidR="00595BAD" w:rsidRPr="00B96D92" w:rsidRDefault="00235002" w:rsidP="00235002">
                <w:pPr>
                  <w:pStyle w:val="Textkrper"/>
                  <w:spacing w:before="120"/>
                  <w:rPr>
                    <w:rFonts w:cs="Arial"/>
                    <w:sz w:val="22"/>
                    <w:szCs w:val="22"/>
                  </w:rPr>
                </w:pPr>
                <w:r w:rsidRPr="00C364F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BA0598" w:rsidRPr="00163DF5" w:rsidRDefault="00BA0598" w:rsidP="00163DF5">
      <w:pPr>
        <w:pStyle w:val="Textkrper"/>
        <w:spacing w:after="0"/>
        <w:rPr>
          <w:rFonts w:cs="Arial"/>
          <w:sz w:val="12"/>
          <w:szCs w:val="1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3543"/>
        <w:gridCol w:w="1135"/>
        <w:gridCol w:w="3679"/>
      </w:tblGrid>
      <w:tr w:rsidR="00BA0598" w:rsidRPr="005858BB" w:rsidTr="00163DF5">
        <w:trPr>
          <w:trHeight w:val="170"/>
        </w:trPr>
        <w:tc>
          <w:tcPr>
            <w:tcW w:w="9628" w:type="dxa"/>
            <w:gridSpan w:val="4"/>
            <w:tcBorders>
              <w:bottom w:val="nil"/>
            </w:tcBorders>
            <w:shd w:val="pct15" w:color="auto" w:fill="auto"/>
          </w:tcPr>
          <w:p w:rsidR="00BA0598" w:rsidRPr="005858BB" w:rsidRDefault="00BA0598" w:rsidP="00163DF5">
            <w:pPr>
              <w:pStyle w:val="Textkrper"/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Angaben zum Fahrzeug</w:t>
            </w:r>
          </w:p>
        </w:tc>
      </w:tr>
      <w:tr w:rsidR="00BA0598" w:rsidRPr="002651EE" w:rsidTr="00163DF5"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:rsidR="00BA0598" w:rsidRPr="002651EE" w:rsidRDefault="00BA0598" w:rsidP="00163DF5">
            <w:pPr>
              <w:pStyle w:val="Textkrper"/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Hersteller</w:t>
            </w:r>
          </w:p>
        </w:tc>
        <w:sdt>
          <w:sdtPr>
            <w:rPr>
              <w:rFonts w:cs="Arial"/>
              <w:sz w:val="22"/>
              <w:szCs w:val="22"/>
            </w:rPr>
            <w:id w:val="-3925837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43" w:type="dxa"/>
                <w:tcBorders>
                  <w:top w:val="nil"/>
                  <w:bottom w:val="single" w:sz="4" w:space="0" w:color="auto"/>
                </w:tcBorders>
              </w:tcPr>
              <w:p w:rsidR="00BA0598" w:rsidRPr="00B96D92" w:rsidRDefault="00584FBF" w:rsidP="00584FBF">
                <w:pPr>
                  <w:pStyle w:val="Textkrper"/>
                  <w:spacing w:before="120"/>
                  <w:rPr>
                    <w:rFonts w:cs="Arial"/>
                    <w:sz w:val="22"/>
                    <w:szCs w:val="22"/>
                  </w:rPr>
                </w:pPr>
                <w:r w:rsidRPr="00C364F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BA0598" w:rsidRPr="002651EE" w:rsidRDefault="00BA0598" w:rsidP="00163DF5">
            <w:pPr>
              <w:pStyle w:val="Textkrper"/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Typ</w:t>
            </w:r>
          </w:p>
        </w:tc>
        <w:sdt>
          <w:sdtPr>
            <w:rPr>
              <w:rFonts w:cs="Arial"/>
              <w:sz w:val="22"/>
              <w:szCs w:val="22"/>
            </w:rPr>
            <w:id w:val="16827798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79" w:type="dxa"/>
                <w:tcBorders>
                  <w:top w:val="nil"/>
                  <w:bottom w:val="single" w:sz="4" w:space="0" w:color="auto"/>
                </w:tcBorders>
              </w:tcPr>
              <w:p w:rsidR="00BA0598" w:rsidRPr="00B96D92" w:rsidRDefault="00584FBF" w:rsidP="00584FBF">
                <w:pPr>
                  <w:pStyle w:val="Textkrper"/>
                  <w:spacing w:before="120"/>
                  <w:rPr>
                    <w:rFonts w:cs="Arial"/>
                    <w:sz w:val="22"/>
                    <w:szCs w:val="22"/>
                  </w:rPr>
                </w:pPr>
                <w:r w:rsidRPr="00C364F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A0598" w:rsidRPr="002651EE" w:rsidTr="00163DF5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BA0598" w:rsidRPr="002651EE" w:rsidRDefault="00BA0598" w:rsidP="00163DF5">
            <w:pPr>
              <w:pStyle w:val="Textkrper"/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Tag der Erst-zulassung</w:t>
            </w:r>
          </w:p>
        </w:tc>
        <w:sdt>
          <w:sdtPr>
            <w:rPr>
              <w:rFonts w:cs="Arial"/>
              <w:sz w:val="22"/>
              <w:szCs w:val="22"/>
            </w:rPr>
            <w:id w:val="-20033451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4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BA0598" w:rsidRPr="00B96D92" w:rsidRDefault="00584FBF" w:rsidP="00584FBF">
                <w:pPr>
                  <w:pStyle w:val="Textkrper"/>
                  <w:spacing w:before="120"/>
                  <w:rPr>
                    <w:rFonts w:cs="Arial"/>
                    <w:sz w:val="22"/>
                    <w:szCs w:val="22"/>
                  </w:rPr>
                </w:pPr>
                <w:r w:rsidRPr="00C364F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BA0598" w:rsidRPr="002651EE" w:rsidRDefault="00BA0598" w:rsidP="00163DF5">
            <w:pPr>
              <w:pStyle w:val="Textkrper"/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Hubraum / PS</w:t>
            </w:r>
          </w:p>
        </w:tc>
        <w:sdt>
          <w:sdtPr>
            <w:rPr>
              <w:rFonts w:cs="Arial"/>
              <w:sz w:val="22"/>
              <w:szCs w:val="22"/>
            </w:rPr>
            <w:id w:val="48551669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7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BA0598" w:rsidRPr="00B96D92" w:rsidRDefault="00584FBF" w:rsidP="00584FBF">
                <w:pPr>
                  <w:pStyle w:val="Textkrper"/>
                  <w:spacing w:before="120"/>
                  <w:rPr>
                    <w:rFonts w:cs="Arial"/>
                    <w:sz w:val="22"/>
                    <w:szCs w:val="22"/>
                  </w:rPr>
                </w:pPr>
                <w:r w:rsidRPr="00C364F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A0598" w:rsidRPr="002651EE" w:rsidTr="00163DF5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BA0598" w:rsidRPr="002651EE" w:rsidRDefault="00BA0598" w:rsidP="00163DF5">
            <w:pPr>
              <w:pStyle w:val="Textkrper"/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Kennzeichen</w:t>
            </w:r>
          </w:p>
        </w:tc>
        <w:sdt>
          <w:sdtPr>
            <w:rPr>
              <w:rFonts w:cs="Arial"/>
              <w:sz w:val="22"/>
              <w:szCs w:val="22"/>
            </w:rPr>
            <w:id w:val="-10448957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357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:rsidR="00BA0598" w:rsidRPr="00B96D92" w:rsidRDefault="00235002" w:rsidP="00235002">
                <w:pPr>
                  <w:pStyle w:val="Textkrper"/>
                  <w:spacing w:before="120"/>
                  <w:rPr>
                    <w:rFonts w:cs="Arial"/>
                    <w:sz w:val="22"/>
                    <w:szCs w:val="22"/>
                  </w:rPr>
                </w:pPr>
                <w:r w:rsidRPr="00C364F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BA0598" w:rsidRDefault="00B96D92" w:rsidP="00595BAD">
      <w:pPr>
        <w:pStyle w:val="Textkrper"/>
        <w:tabs>
          <w:tab w:val="left" w:pos="4253"/>
          <w:tab w:val="left" w:pos="4678"/>
          <w:tab w:val="left" w:pos="5812"/>
          <w:tab w:val="left" w:pos="6379"/>
        </w:tabs>
        <w:spacing w:before="120"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Ich bin </w:t>
      </w:r>
      <w:r w:rsidR="00BA0598" w:rsidRPr="00041042">
        <w:rPr>
          <w:rFonts w:cs="Arial"/>
          <w:sz w:val="22"/>
          <w:szCs w:val="22"/>
        </w:rPr>
        <w:t>Eigentümer des Fahrzeugs</w:t>
      </w:r>
      <w:r w:rsidR="00BA0598">
        <w:rPr>
          <w:rFonts w:cs="Arial"/>
          <w:sz w:val="22"/>
          <w:szCs w:val="22"/>
        </w:rPr>
        <w:t>:</w:t>
      </w:r>
      <w:r w:rsidR="00BA0598">
        <w:rPr>
          <w:rFonts w:cs="Arial"/>
          <w:sz w:val="22"/>
          <w:szCs w:val="22"/>
        </w:rPr>
        <w:tab/>
        <w:t>Ja</w:t>
      </w:r>
      <w:r w:rsidR="00BA0598">
        <w:rPr>
          <w:rFonts w:cs="Arial"/>
          <w:sz w:val="22"/>
          <w:szCs w:val="22"/>
        </w:rPr>
        <w:tab/>
      </w:r>
      <w:sdt>
        <w:sdtPr>
          <w:rPr>
            <w:rFonts w:cs="Arial"/>
            <w:sz w:val="26"/>
            <w:szCs w:val="26"/>
          </w:rPr>
          <w:id w:val="914441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5002">
            <w:rPr>
              <w:rFonts w:ascii="MS Gothic" w:eastAsia="MS Gothic" w:hAnsi="MS Gothic" w:cs="Arial" w:hint="eastAsia"/>
              <w:sz w:val="26"/>
              <w:szCs w:val="26"/>
            </w:rPr>
            <w:t>☐</w:t>
          </w:r>
        </w:sdtContent>
      </w:sdt>
      <w:r w:rsidR="00BA0598">
        <w:rPr>
          <w:rFonts w:cs="Arial"/>
          <w:sz w:val="22"/>
          <w:szCs w:val="22"/>
        </w:rPr>
        <w:tab/>
        <w:t>Nein</w:t>
      </w:r>
      <w:r w:rsidR="00BA0598">
        <w:rPr>
          <w:rFonts w:cs="Arial"/>
          <w:sz w:val="22"/>
          <w:szCs w:val="22"/>
        </w:rPr>
        <w:tab/>
      </w:r>
      <w:sdt>
        <w:sdtPr>
          <w:rPr>
            <w:rFonts w:cs="Arial"/>
            <w:sz w:val="26"/>
            <w:szCs w:val="26"/>
          </w:rPr>
          <w:id w:val="-1304852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BAD">
            <w:rPr>
              <w:rFonts w:ascii="MS Gothic" w:eastAsia="MS Gothic" w:hAnsi="MS Gothic" w:cs="Arial" w:hint="eastAsia"/>
              <w:sz w:val="26"/>
              <w:szCs w:val="26"/>
            </w:rPr>
            <w:t>☐</w:t>
          </w:r>
        </w:sdtContent>
      </w:sdt>
    </w:p>
    <w:p w:rsidR="00D35236" w:rsidRPr="00041042" w:rsidRDefault="00C27B18" w:rsidP="00163DF5">
      <w:pPr>
        <w:pStyle w:val="Textkrper"/>
        <w:spacing w:before="240" w:after="0"/>
        <w:rPr>
          <w:rFonts w:cs="Arial"/>
          <w:sz w:val="22"/>
          <w:szCs w:val="22"/>
        </w:rPr>
      </w:pPr>
      <w:r w:rsidRPr="00041042">
        <w:rPr>
          <w:rFonts w:cs="Arial"/>
          <w:sz w:val="22"/>
          <w:szCs w:val="22"/>
        </w:rPr>
        <w:t xml:space="preserve">Ich erkenne die Ausschreibung sowie </w:t>
      </w:r>
      <w:r w:rsidR="00D35236" w:rsidRPr="00041042">
        <w:rPr>
          <w:rFonts w:cs="Arial"/>
          <w:sz w:val="22"/>
          <w:szCs w:val="22"/>
        </w:rPr>
        <w:t>eventuelle Ausführungsbestimmungen</w:t>
      </w:r>
      <w:r w:rsidR="00473D59">
        <w:rPr>
          <w:rFonts w:cs="Arial"/>
          <w:sz w:val="22"/>
          <w:szCs w:val="22"/>
        </w:rPr>
        <w:t xml:space="preserve"> an</w:t>
      </w:r>
      <w:r w:rsidR="00D35236" w:rsidRPr="00041042">
        <w:rPr>
          <w:rFonts w:cs="Arial"/>
          <w:sz w:val="22"/>
          <w:szCs w:val="22"/>
        </w:rPr>
        <w:t xml:space="preserve">. </w:t>
      </w:r>
      <w:r w:rsidR="00642D71" w:rsidRPr="00041042">
        <w:rPr>
          <w:rFonts w:cs="Arial"/>
          <w:sz w:val="22"/>
          <w:szCs w:val="22"/>
        </w:rPr>
        <w:t xml:space="preserve">Bitte füllen Sie die </w:t>
      </w:r>
      <w:r w:rsidRPr="00041042">
        <w:rPr>
          <w:rFonts w:cs="Arial"/>
          <w:sz w:val="22"/>
          <w:szCs w:val="22"/>
        </w:rPr>
        <w:t>Haftungsausschluß</w:t>
      </w:r>
      <w:r w:rsidR="00642D71" w:rsidRPr="00041042">
        <w:rPr>
          <w:rFonts w:cs="Arial"/>
          <w:sz w:val="22"/>
          <w:szCs w:val="22"/>
        </w:rPr>
        <w:t>-Erklärung aus und senden Sie uns diese gemeinsam mit der Nennung zu.</w:t>
      </w:r>
    </w:p>
    <w:p w:rsidR="0079714F" w:rsidRPr="00041042" w:rsidRDefault="000B7ADD" w:rsidP="00B96D92">
      <w:pPr>
        <w:pStyle w:val="Textkrper"/>
        <w:tabs>
          <w:tab w:val="left" w:pos="7655"/>
          <w:tab w:val="left" w:pos="9214"/>
        </w:tabs>
        <w:spacing w:before="240" w:after="0"/>
        <w:rPr>
          <w:rFonts w:cs="Arial"/>
          <w:sz w:val="22"/>
          <w:szCs w:val="22"/>
        </w:rPr>
      </w:pPr>
      <w:r w:rsidRPr="00041042">
        <w:rPr>
          <w:rFonts w:cs="Arial"/>
          <w:sz w:val="22"/>
          <w:szCs w:val="22"/>
        </w:rPr>
        <w:t xml:space="preserve">Das </w:t>
      </w:r>
      <w:proofErr w:type="spellStart"/>
      <w:r w:rsidRPr="006A21CE">
        <w:rPr>
          <w:rFonts w:cs="Arial"/>
          <w:sz w:val="22"/>
          <w:szCs w:val="22"/>
        </w:rPr>
        <w:t>Nenngeld</w:t>
      </w:r>
      <w:proofErr w:type="spellEnd"/>
      <w:r w:rsidRPr="006A21CE">
        <w:rPr>
          <w:rFonts w:cs="Arial"/>
          <w:sz w:val="22"/>
          <w:szCs w:val="22"/>
        </w:rPr>
        <w:t xml:space="preserve"> </w:t>
      </w:r>
      <w:r w:rsidR="00BD1348" w:rsidRPr="006A21CE">
        <w:rPr>
          <w:rFonts w:cs="Arial"/>
          <w:sz w:val="22"/>
          <w:szCs w:val="22"/>
        </w:rPr>
        <w:t>(</w:t>
      </w:r>
      <w:r w:rsidR="00CA02BF" w:rsidRPr="006A21CE">
        <w:rPr>
          <w:rFonts w:cs="Arial"/>
          <w:sz w:val="22"/>
          <w:szCs w:val="22"/>
        </w:rPr>
        <w:t xml:space="preserve">€ </w:t>
      </w:r>
      <w:r w:rsidR="00964397">
        <w:rPr>
          <w:rFonts w:cs="Arial"/>
          <w:sz w:val="22"/>
          <w:szCs w:val="22"/>
        </w:rPr>
        <w:t>20</w:t>
      </w:r>
      <w:r w:rsidR="006A21CE" w:rsidRPr="006A21CE">
        <w:rPr>
          <w:rFonts w:cs="Arial"/>
          <w:sz w:val="22"/>
          <w:szCs w:val="22"/>
        </w:rPr>
        <w:t>0,00</w:t>
      </w:r>
      <w:r w:rsidR="00196565">
        <w:rPr>
          <w:rFonts w:cs="Arial"/>
          <w:sz w:val="22"/>
          <w:szCs w:val="22"/>
        </w:rPr>
        <w:t xml:space="preserve"> pro Team, € 50,00 für jeden weiteren Mitfahrer</w:t>
      </w:r>
      <w:r w:rsidR="00CA02BF" w:rsidRPr="006A21CE">
        <w:rPr>
          <w:rFonts w:cs="Arial"/>
          <w:sz w:val="22"/>
          <w:szCs w:val="22"/>
        </w:rPr>
        <w:t>)</w:t>
      </w:r>
      <w:r w:rsidR="00CA02BF" w:rsidRPr="00041042">
        <w:rPr>
          <w:rFonts w:cs="Arial"/>
          <w:sz w:val="22"/>
          <w:szCs w:val="22"/>
        </w:rPr>
        <w:t xml:space="preserve"> </w:t>
      </w:r>
      <w:r w:rsidR="00B96D92">
        <w:rPr>
          <w:rFonts w:cs="Arial"/>
          <w:sz w:val="22"/>
          <w:szCs w:val="22"/>
        </w:rPr>
        <w:t>habe ich</w:t>
      </w:r>
      <w:r w:rsidRPr="00041042">
        <w:rPr>
          <w:rFonts w:cs="Arial"/>
          <w:sz w:val="22"/>
          <w:szCs w:val="22"/>
        </w:rPr>
        <w:t xml:space="preserve"> am</w:t>
      </w:r>
      <w:r w:rsidR="00C27B18" w:rsidRPr="00041042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1584726897"/>
          <w:placeholder>
            <w:docPart w:val="DefaultPlaceholder_-1854013440"/>
          </w:placeholder>
          <w:showingPlcHdr/>
        </w:sdtPr>
        <w:sdtEndPr/>
        <w:sdtContent>
          <w:r w:rsidR="00235002" w:rsidRPr="00C364F2">
            <w:rPr>
              <w:rStyle w:val="Platzhaltertext"/>
            </w:rPr>
            <w:t>Klicken oder tippen Sie hier, um Text einzugeben.</w:t>
          </w:r>
        </w:sdtContent>
      </w:sdt>
      <w:r w:rsidRPr="00041042">
        <w:rPr>
          <w:rFonts w:cs="Arial"/>
          <w:sz w:val="22"/>
          <w:szCs w:val="22"/>
        </w:rPr>
        <w:t xml:space="preserve"> </w:t>
      </w:r>
      <w:r w:rsidR="00642D71" w:rsidRPr="00041042">
        <w:rPr>
          <w:rFonts w:cs="Arial"/>
          <w:sz w:val="22"/>
          <w:szCs w:val="22"/>
        </w:rPr>
        <w:t xml:space="preserve">auf das </w:t>
      </w:r>
      <w:r w:rsidR="00945C21" w:rsidRPr="00041042">
        <w:rPr>
          <w:rFonts w:cs="Arial"/>
          <w:sz w:val="22"/>
          <w:szCs w:val="22"/>
        </w:rPr>
        <w:t xml:space="preserve">unten angegebene </w:t>
      </w:r>
      <w:r w:rsidR="00642D71" w:rsidRPr="00041042">
        <w:rPr>
          <w:rFonts w:cs="Arial"/>
          <w:sz w:val="22"/>
          <w:szCs w:val="22"/>
        </w:rPr>
        <w:t xml:space="preserve">Konto </w:t>
      </w:r>
      <w:r w:rsidR="00B96D92">
        <w:rPr>
          <w:rFonts w:cs="Arial"/>
          <w:sz w:val="22"/>
          <w:szCs w:val="22"/>
        </w:rPr>
        <w:t xml:space="preserve">überwiesen. </w:t>
      </w:r>
      <w:r w:rsidRPr="00041042">
        <w:rPr>
          <w:rFonts w:cs="Arial"/>
          <w:sz w:val="22"/>
          <w:szCs w:val="22"/>
        </w:rPr>
        <w:t xml:space="preserve">Nennungsschluss: </w:t>
      </w:r>
      <w:r w:rsidR="0081460E">
        <w:rPr>
          <w:rFonts w:cs="Arial"/>
          <w:sz w:val="22"/>
          <w:szCs w:val="22"/>
        </w:rPr>
        <w:t>31</w:t>
      </w:r>
      <w:r w:rsidR="00375CBE" w:rsidRPr="00041042">
        <w:rPr>
          <w:rFonts w:cs="Arial"/>
          <w:sz w:val="22"/>
          <w:szCs w:val="22"/>
        </w:rPr>
        <w:t xml:space="preserve">. </w:t>
      </w:r>
      <w:r w:rsidR="0081460E">
        <w:rPr>
          <w:rFonts w:cs="Arial"/>
          <w:sz w:val="22"/>
          <w:szCs w:val="22"/>
        </w:rPr>
        <w:t>Juli</w:t>
      </w:r>
      <w:r w:rsidRPr="00041042">
        <w:rPr>
          <w:rFonts w:cs="Arial"/>
          <w:sz w:val="22"/>
          <w:szCs w:val="22"/>
        </w:rPr>
        <w:t xml:space="preserve"> 20</w:t>
      </w:r>
      <w:r w:rsidR="00473D59">
        <w:rPr>
          <w:rFonts w:cs="Arial"/>
          <w:sz w:val="22"/>
          <w:szCs w:val="22"/>
        </w:rPr>
        <w:t>2</w:t>
      </w:r>
      <w:r w:rsidR="0081460E">
        <w:rPr>
          <w:rFonts w:cs="Arial"/>
          <w:sz w:val="22"/>
          <w:szCs w:val="22"/>
        </w:rPr>
        <w:t>6</w:t>
      </w:r>
      <w:r w:rsidR="00584FBF">
        <w:rPr>
          <w:rFonts w:cs="Arial"/>
          <w:sz w:val="22"/>
          <w:szCs w:val="22"/>
        </w:rPr>
        <w:t>.</w:t>
      </w:r>
    </w:p>
    <w:p w:rsidR="004142EF" w:rsidRDefault="00C266D4" w:rsidP="00163DF5">
      <w:pPr>
        <w:pStyle w:val="Textkrper"/>
        <w:spacing w:before="240" w:after="0"/>
        <w:rPr>
          <w:rFonts w:cs="Arial"/>
          <w:sz w:val="22"/>
          <w:szCs w:val="22"/>
        </w:rPr>
      </w:pPr>
      <w:r w:rsidRPr="00041042">
        <w:rPr>
          <w:rFonts w:cs="Arial"/>
          <w:sz w:val="22"/>
          <w:szCs w:val="22"/>
        </w:rPr>
        <w:t xml:space="preserve">Wir bitten um einen ‚Steckbrief‘ Ihres Fahrzeuges, sowie um ein Farbfoto </w:t>
      </w:r>
      <w:r w:rsidR="00945C21" w:rsidRPr="00041042">
        <w:rPr>
          <w:rFonts w:cs="Arial"/>
          <w:sz w:val="22"/>
          <w:szCs w:val="22"/>
        </w:rPr>
        <w:t>per</w:t>
      </w:r>
      <w:r w:rsidR="00AD7639">
        <w:rPr>
          <w:rFonts w:cs="Arial"/>
          <w:sz w:val="22"/>
          <w:szCs w:val="22"/>
        </w:rPr>
        <w:t xml:space="preserve"> mail an: </w:t>
      </w:r>
      <w:r w:rsidR="00887D86" w:rsidRPr="00887D86">
        <w:t>rccr@rotary-kevelaer.de</w:t>
      </w:r>
    </w:p>
    <w:p w:rsidR="009334B7" w:rsidRPr="00041042" w:rsidRDefault="009334B7" w:rsidP="00AD7639">
      <w:pPr>
        <w:pStyle w:val="Textkrper"/>
        <w:spacing w:after="0"/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</w:tblGrid>
      <w:tr w:rsidR="00B96D92" w:rsidRPr="00DA3CB3" w:rsidTr="00B96D92">
        <w:tc>
          <w:tcPr>
            <w:tcW w:w="4531" w:type="dxa"/>
            <w:tcBorders>
              <w:top w:val="single" w:sz="4" w:space="0" w:color="auto"/>
              <w:bottom w:val="nil"/>
            </w:tcBorders>
            <w:shd w:val="pct15" w:color="auto" w:fill="auto"/>
          </w:tcPr>
          <w:p w:rsidR="00B96D92" w:rsidRPr="00DA3CB3" w:rsidRDefault="00B96D92" w:rsidP="00B96D92">
            <w:pPr>
              <w:pStyle w:val="Textkrper"/>
              <w:spacing w:before="60" w:after="60"/>
              <w:rPr>
                <w:rFonts w:cs="Arial"/>
                <w:sz w:val="16"/>
                <w:szCs w:val="16"/>
              </w:rPr>
            </w:pPr>
            <w:r w:rsidRPr="00DA3CB3">
              <w:rPr>
                <w:rFonts w:cs="Arial"/>
                <w:sz w:val="16"/>
                <w:szCs w:val="16"/>
              </w:rPr>
              <w:t>Ort, Datum</w:t>
            </w:r>
          </w:p>
        </w:tc>
      </w:tr>
      <w:tr w:rsidR="00B96D92" w:rsidRPr="00041042" w:rsidTr="00B96D92">
        <w:trPr>
          <w:trHeight w:val="567"/>
        </w:trPr>
        <w:tc>
          <w:tcPr>
            <w:tcW w:w="4531" w:type="dxa"/>
            <w:tcBorders>
              <w:top w:val="nil"/>
            </w:tcBorders>
          </w:tcPr>
          <w:p w:rsidR="00B96D92" w:rsidRPr="00B96D92" w:rsidRDefault="00B96D92" w:rsidP="00DA3CB3">
            <w:pPr>
              <w:pStyle w:val="Textkrper"/>
              <w:spacing w:before="120"/>
              <w:rPr>
                <w:rFonts w:cs="Arial"/>
                <w:sz w:val="22"/>
                <w:szCs w:val="22"/>
              </w:rPr>
            </w:pPr>
          </w:p>
        </w:tc>
      </w:tr>
    </w:tbl>
    <w:p w:rsidR="00945C21" w:rsidRDefault="00945C21" w:rsidP="004764DB">
      <w:pPr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709"/>
        <w:gridCol w:w="4388"/>
      </w:tblGrid>
      <w:tr w:rsidR="00B96D92" w:rsidRPr="00DA3CB3" w:rsidTr="00DA3CB3">
        <w:trPr>
          <w:trHeight w:hRule="exact" w:val="284"/>
        </w:trPr>
        <w:tc>
          <w:tcPr>
            <w:tcW w:w="453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pct15" w:color="auto" w:fill="auto"/>
          </w:tcPr>
          <w:p w:rsidR="00B96D92" w:rsidRPr="00DA3CB3" w:rsidRDefault="00B96D92" w:rsidP="00B96D92">
            <w:pPr>
              <w:pStyle w:val="Textkrper"/>
              <w:spacing w:before="60" w:after="60"/>
              <w:rPr>
                <w:rFonts w:cs="Arial"/>
                <w:sz w:val="16"/>
                <w:szCs w:val="16"/>
              </w:rPr>
            </w:pPr>
            <w:r w:rsidRPr="00DA3CB3">
              <w:rPr>
                <w:rFonts w:cs="Arial"/>
                <w:sz w:val="16"/>
                <w:szCs w:val="16"/>
              </w:rPr>
              <w:lastRenderedPageBreak/>
              <w:t>Unterschrift Fahrer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B96D92" w:rsidRPr="00DA3CB3" w:rsidRDefault="00B96D92" w:rsidP="00B96D92">
            <w:pPr>
              <w:pStyle w:val="Textkrper"/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5" w:color="auto" w:fill="auto"/>
          </w:tcPr>
          <w:p w:rsidR="00B96D92" w:rsidRPr="00DA3CB3" w:rsidRDefault="00B96D92" w:rsidP="00B96D92">
            <w:pPr>
              <w:pStyle w:val="Textkrper"/>
              <w:spacing w:before="60" w:after="60"/>
              <w:rPr>
                <w:rFonts w:cs="Arial"/>
                <w:sz w:val="16"/>
                <w:szCs w:val="16"/>
              </w:rPr>
            </w:pPr>
            <w:r w:rsidRPr="00DA3CB3">
              <w:rPr>
                <w:rFonts w:cs="Arial"/>
                <w:sz w:val="16"/>
                <w:szCs w:val="16"/>
              </w:rPr>
              <w:t>Unterschrift Beifahrer</w:t>
            </w:r>
          </w:p>
        </w:tc>
      </w:tr>
      <w:tr w:rsidR="00B96D92" w:rsidRPr="00041042" w:rsidTr="00DA3CB3">
        <w:trPr>
          <w:trHeight w:val="567"/>
        </w:trPr>
        <w:tc>
          <w:tcPr>
            <w:tcW w:w="453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96D92" w:rsidRPr="00B96D92" w:rsidRDefault="00B96D92" w:rsidP="00B96D92">
            <w:pPr>
              <w:pStyle w:val="Textkrper"/>
              <w:spacing w:before="120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</w:tcPr>
          <w:p w:rsidR="00B96D92" w:rsidRPr="00B96D92" w:rsidRDefault="00B96D92" w:rsidP="00B96D92">
            <w:pPr>
              <w:pStyle w:val="Textkrper"/>
              <w:spacing w:before="120"/>
              <w:rPr>
                <w:rFonts w:cs="Arial"/>
                <w:sz w:val="22"/>
                <w:szCs w:val="22"/>
              </w:rPr>
            </w:pPr>
          </w:p>
        </w:tc>
        <w:tc>
          <w:tcPr>
            <w:tcW w:w="4388" w:type="dxa"/>
            <w:tcBorders>
              <w:top w:val="nil"/>
              <w:left w:val="single" w:sz="4" w:space="0" w:color="auto"/>
            </w:tcBorders>
          </w:tcPr>
          <w:p w:rsidR="00B96D92" w:rsidRPr="00B96D92" w:rsidRDefault="00B96D92" w:rsidP="00B96D92">
            <w:pPr>
              <w:pStyle w:val="Textkrper"/>
              <w:spacing w:before="120"/>
              <w:rPr>
                <w:rFonts w:cs="Arial"/>
                <w:sz w:val="22"/>
                <w:szCs w:val="22"/>
              </w:rPr>
            </w:pPr>
          </w:p>
        </w:tc>
      </w:tr>
    </w:tbl>
    <w:p w:rsidR="004764DB" w:rsidRPr="00C27B18" w:rsidRDefault="004764DB" w:rsidP="00C27B18">
      <w:pPr>
        <w:pStyle w:val="Textkrper"/>
        <w:spacing w:after="0"/>
        <w:rPr>
          <w:rFonts w:cs="Arial"/>
          <w:sz w:val="12"/>
          <w:szCs w:val="12"/>
        </w:rPr>
      </w:pPr>
      <w:bookmarkStart w:id="0" w:name="_GoBack"/>
      <w:bookmarkEnd w:id="0"/>
    </w:p>
    <w:sectPr w:rsidR="004764DB" w:rsidRPr="00C27B18" w:rsidSect="004142EF">
      <w:headerReference w:type="default" r:id="rId11"/>
      <w:footerReference w:type="default" r:id="rId12"/>
      <w:footerReference w:type="first" r:id="rId13"/>
      <w:pgSz w:w="11906" w:h="16838" w:code="9"/>
      <w:pgMar w:top="851" w:right="1134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0C6" w:rsidRDefault="00AA20C6" w:rsidP="001B62AD">
      <w:r>
        <w:separator/>
      </w:r>
    </w:p>
  </w:endnote>
  <w:endnote w:type="continuationSeparator" w:id="0">
    <w:p w:rsidR="00AA20C6" w:rsidRDefault="00AA20C6" w:rsidP="001B6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layalam MN">
    <w:altName w:val="Times New Roman"/>
    <w:charset w:val="00"/>
    <w:family w:val="auto"/>
    <w:pitch w:val="variable"/>
    <w:sig w:usb0="008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yanmar MN">
    <w:altName w:val="Cambria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773115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96E54" w:rsidRDefault="00E96E54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7272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7272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E96E54" w:rsidRDefault="00E96E5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E54" w:rsidRPr="00945C21" w:rsidRDefault="00E96E54" w:rsidP="00945C21">
    <w:pPr>
      <w:pStyle w:val="Textkrper"/>
      <w:pBdr>
        <w:top w:val="single" w:sz="4" w:space="4" w:color="auto"/>
      </w:pBdr>
      <w:tabs>
        <w:tab w:val="left" w:pos="4962"/>
        <w:tab w:val="right" w:pos="9638"/>
      </w:tabs>
      <w:spacing w:after="0"/>
      <w:rPr>
        <w:rFonts w:cs="Arial"/>
        <w:sz w:val="16"/>
        <w:szCs w:val="16"/>
      </w:rPr>
    </w:pPr>
    <w:r w:rsidRPr="00945C21">
      <w:rPr>
        <w:rFonts w:cs="Arial"/>
        <w:sz w:val="16"/>
        <w:szCs w:val="16"/>
      </w:rPr>
      <w:t>Rotarischer Hilfsfonds Kevelaer e.V.</w:t>
    </w:r>
    <w:r>
      <w:rPr>
        <w:rFonts w:cs="Arial"/>
        <w:sz w:val="16"/>
        <w:szCs w:val="16"/>
      </w:rPr>
      <w:tab/>
    </w:r>
    <w:r w:rsidRPr="00945C21">
      <w:rPr>
        <w:rFonts w:cs="Arial"/>
        <w:bCs/>
        <w:sz w:val="16"/>
        <w:szCs w:val="16"/>
      </w:rPr>
      <w:t>Verwendungszweck:</w:t>
    </w:r>
    <w:r w:rsidRPr="00945C21">
      <w:rPr>
        <w:rFonts w:cs="Arial"/>
        <w:bCs/>
        <w:sz w:val="16"/>
        <w:szCs w:val="16"/>
      </w:rPr>
      <w:tab/>
      <w:t>RCCR 20</w:t>
    </w:r>
    <w:r>
      <w:rPr>
        <w:rFonts w:cs="Arial"/>
        <w:bCs/>
        <w:sz w:val="16"/>
        <w:szCs w:val="16"/>
      </w:rPr>
      <w:t>2</w:t>
    </w:r>
    <w:r w:rsidR="0081460E">
      <w:rPr>
        <w:rFonts w:cs="Arial"/>
        <w:bCs/>
        <w:sz w:val="16"/>
        <w:szCs w:val="16"/>
      </w:rPr>
      <w:t>6</w:t>
    </w:r>
    <w:r w:rsidRPr="00945C21">
      <w:rPr>
        <w:rFonts w:cs="Arial"/>
        <w:bCs/>
        <w:sz w:val="16"/>
        <w:szCs w:val="16"/>
      </w:rPr>
      <w:t xml:space="preserve"> und Name Fahrer/Beifahrer</w:t>
    </w:r>
  </w:p>
  <w:p w:rsidR="00E96E54" w:rsidRPr="00945C21" w:rsidRDefault="00E96E54" w:rsidP="00945C21">
    <w:pPr>
      <w:pStyle w:val="Textkrper"/>
      <w:tabs>
        <w:tab w:val="left" w:pos="4962"/>
        <w:tab w:val="right" w:pos="9638"/>
      </w:tabs>
      <w:spacing w:after="0"/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  <w:r w:rsidRPr="00945C21">
      <w:rPr>
        <w:rFonts w:cs="Arial"/>
        <w:sz w:val="16"/>
        <w:szCs w:val="16"/>
      </w:rPr>
      <w:t>IBAN:</w:t>
    </w:r>
    <w:r w:rsidRPr="00945C21">
      <w:rPr>
        <w:rFonts w:cs="Arial"/>
        <w:sz w:val="16"/>
        <w:szCs w:val="16"/>
      </w:rPr>
      <w:tab/>
    </w:r>
    <w:r w:rsidR="003820C4">
      <w:rPr>
        <w:rFonts w:cs="Arial"/>
        <w:sz w:val="16"/>
        <w:szCs w:val="16"/>
      </w:rPr>
      <w:t>DE26 3206 1384 1521 3280 17</w:t>
    </w:r>
  </w:p>
  <w:p w:rsidR="00E96E54" w:rsidRPr="00945C21" w:rsidRDefault="00E96E54" w:rsidP="00945C21">
    <w:pPr>
      <w:pStyle w:val="Textkrper"/>
      <w:tabs>
        <w:tab w:val="left" w:pos="4962"/>
        <w:tab w:val="right" w:pos="9638"/>
      </w:tabs>
      <w:spacing w:after="0"/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  <w:r w:rsidRPr="00945C21">
      <w:rPr>
        <w:rFonts w:cs="Arial"/>
        <w:sz w:val="16"/>
        <w:szCs w:val="16"/>
      </w:rPr>
      <w:t>BIC:</w:t>
    </w:r>
    <w:r w:rsidRPr="00945C21">
      <w:rPr>
        <w:rFonts w:cs="Arial"/>
        <w:sz w:val="16"/>
        <w:szCs w:val="16"/>
      </w:rPr>
      <w:tab/>
    </w:r>
    <w:r w:rsidR="003820C4" w:rsidRPr="003820C4">
      <w:rPr>
        <w:rFonts w:cs="Arial"/>
        <w:sz w:val="16"/>
        <w:szCs w:val="16"/>
      </w:rPr>
      <w:t>GENODED1GDL</w:t>
    </w:r>
    <w:r w:rsidRPr="00945C21">
      <w:rPr>
        <w:rFonts w:cs="Arial"/>
        <w:sz w:val="16"/>
        <w:szCs w:val="16"/>
      </w:rPr>
      <w:t xml:space="preserve"> (</w:t>
    </w:r>
    <w:r w:rsidR="003820C4">
      <w:rPr>
        <w:rFonts w:cs="Arial"/>
        <w:sz w:val="16"/>
        <w:szCs w:val="16"/>
      </w:rPr>
      <w:t xml:space="preserve">Volksbank an der </w:t>
    </w:r>
    <w:proofErr w:type="spellStart"/>
    <w:r w:rsidR="003820C4">
      <w:rPr>
        <w:rFonts w:cs="Arial"/>
        <w:sz w:val="16"/>
        <w:szCs w:val="16"/>
      </w:rPr>
      <w:t>Niers</w:t>
    </w:r>
    <w:proofErr w:type="spellEnd"/>
    <w:r w:rsidRPr="00945C21">
      <w:rPr>
        <w:rFonts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0C6" w:rsidRDefault="00AA20C6" w:rsidP="001B62AD">
      <w:r>
        <w:separator/>
      </w:r>
    </w:p>
  </w:footnote>
  <w:footnote w:type="continuationSeparator" w:id="0">
    <w:p w:rsidR="00AA20C6" w:rsidRDefault="00AA20C6" w:rsidP="001B6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1"/>
      <w:gridCol w:w="4818"/>
      <w:gridCol w:w="3579"/>
    </w:tblGrid>
    <w:tr w:rsidR="00964397" w:rsidTr="00683776">
      <w:tc>
        <w:tcPr>
          <w:tcW w:w="1242" w:type="dxa"/>
        </w:tcPr>
        <w:p w:rsidR="00E96E54" w:rsidRDefault="00E96E54" w:rsidP="001B62AD">
          <w:pPr>
            <w:pStyle w:val="Kopfzeile"/>
          </w:pPr>
          <w:r>
            <w:rPr>
              <w:rFonts w:hint="eastAsia"/>
              <w:noProof/>
              <w:lang w:eastAsia="de-DE" w:bidi="ar-SA"/>
            </w:rPr>
            <w:drawing>
              <wp:inline distT="0" distB="0" distL="0" distR="0" wp14:anchorId="6EC016BA" wp14:editId="5A34C6B2">
                <wp:extent cx="626400" cy="716400"/>
                <wp:effectExtent l="0" t="0" r="2540" b="7620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RC Kevelae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400" cy="71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30" w:type="dxa"/>
        </w:tcPr>
        <w:p w:rsidR="00E96E54" w:rsidRDefault="00E96E54" w:rsidP="00683776">
          <w:pPr>
            <w:pStyle w:val="Kopfzeile"/>
          </w:pPr>
          <w:r>
            <w:rPr>
              <w:noProof/>
              <w:lang w:eastAsia="de-DE" w:bidi="ar-SA"/>
            </w:rPr>
            <w:drawing>
              <wp:inline distT="0" distB="0" distL="0" distR="0">
                <wp:extent cx="760382" cy="718139"/>
                <wp:effectExtent l="0" t="0" r="1905" b="6350"/>
                <wp:docPr id="13" name="Grafik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Rad gold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666" cy="740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6" w:type="dxa"/>
        </w:tcPr>
        <w:p w:rsidR="00E96E54" w:rsidRDefault="00964397" w:rsidP="0074653F">
          <w:pPr>
            <w:pStyle w:val="Kopfzeile"/>
            <w:tabs>
              <w:tab w:val="clear" w:pos="9072"/>
              <w:tab w:val="right" w:pos="1035"/>
            </w:tabs>
            <w:jc w:val="right"/>
          </w:pPr>
          <w:r>
            <w:rPr>
              <w:noProof/>
              <w:lang w:eastAsia="de-DE" w:bidi="ar-SA"/>
            </w:rPr>
            <w:drawing>
              <wp:inline distT="0" distB="0" distL="0" distR="0">
                <wp:extent cx="1610107" cy="730126"/>
                <wp:effectExtent l="0" t="0" r="0" b="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_RCCR_2025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1896" cy="7717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96E54" w:rsidRPr="001B62AD" w:rsidRDefault="00E96E54" w:rsidP="001B62A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C15346A"/>
    <w:multiLevelType w:val="hybridMultilevel"/>
    <w:tmpl w:val="2E40D4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A6B7A"/>
    <w:multiLevelType w:val="hybridMultilevel"/>
    <w:tmpl w:val="F7446CC4"/>
    <w:styleLink w:val="ImportierterStil2"/>
    <w:lvl w:ilvl="0" w:tplc="FC608280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BCBC14">
      <w:start w:val="1"/>
      <w:numFmt w:val="bullet"/>
      <w:lvlText w:val="-"/>
      <w:lvlJc w:val="left"/>
      <w:pPr>
        <w:tabs>
          <w:tab w:val="left" w:pos="72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76ED36">
      <w:start w:val="1"/>
      <w:numFmt w:val="bullet"/>
      <w:lvlText w:val="-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36C05E">
      <w:start w:val="1"/>
      <w:numFmt w:val="bullet"/>
      <w:lvlText w:val="-"/>
      <w:lvlJc w:val="left"/>
      <w:pPr>
        <w:tabs>
          <w:tab w:val="left" w:pos="720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08FD6C">
      <w:start w:val="1"/>
      <w:numFmt w:val="bullet"/>
      <w:lvlText w:val="-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D45032">
      <w:start w:val="1"/>
      <w:numFmt w:val="bullet"/>
      <w:lvlText w:val="-"/>
      <w:lvlJc w:val="left"/>
      <w:pPr>
        <w:tabs>
          <w:tab w:val="left" w:pos="72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4CA404">
      <w:start w:val="1"/>
      <w:numFmt w:val="bullet"/>
      <w:lvlText w:val="-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A0E52C">
      <w:start w:val="1"/>
      <w:numFmt w:val="bullet"/>
      <w:lvlText w:val="-"/>
      <w:lvlJc w:val="left"/>
      <w:pPr>
        <w:tabs>
          <w:tab w:val="left" w:pos="72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C84D02">
      <w:start w:val="1"/>
      <w:numFmt w:val="bullet"/>
      <w:lvlText w:val="-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E07428B"/>
    <w:multiLevelType w:val="hybridMultilevel"/>
    <w:tmpl w:val="FD203D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76022"/>
    <w:multiLevelType w:val="hybridMultilevel"/>
    <w:tmpl w:val="A572A5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35980"/>
    <w:multiLevelType w:val="hybridMultilevel"/>
    <w:tmpl w:val="3AF40D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D092E"/>
    <w:multiLevelType w:val="hybridMultilevel"/>
    <w:tmpl w:val="D256C6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FD4AD6"/>
    <w:multiLevelType w:val="hybridMultilevel"/>
    <w:tmpl w:val="4C3036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44F93"/>
    <w:multiLevelType w:val="hybridMultilevel"/>
    <w:tmpl w:val="FF3E78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747141"/>
    <w:multiLevelType w:val="hybridMultilevel"/>
    <w:tmpl w:val="476EAC1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9D6457"/>
    <w:multiLevelType w:val="multilevel"/>
    <w:tmpl w:val="3280C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248B1A9F"/>
    <w:multiLevelType w:val="hybridMultilevel"/>
    <w:tmpl w:val="E02A523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4F2FA0"/>
    <w:multiLevelType w:val="hybridMultilevel"/>
    <w:tmpl w:val="8BB29A06"/>
    <w:lvl w:ilvl="0" w:tplc="48E03588">
      <w:start w:val="1"/>
      <w:numFmt w:val="bullet"/>
      <w:lvlText w:val="…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554B4"/>
    <w:multiLevelType w:val="hybridMultilevel"/>
    <w:tmpl w:val="F380154E"/>
    <w:lvl w:ilvl="0" w:tplc="9372EC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85BAF"/>
    <w:multiLevelType w:val="hybridMultilevel"/>
    <w:tmpl w:val="84A89936"/>
    <w:lvl w:ilvl="0" w:tplc="74740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617381"/>
    <w:multiLevelType w:val="hybridMultilevel"/>
    <w:tmpl w:val="BC4C5E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35513"/>
    <w:multiLevelType w:val="hybridMultilevel"/>
    <w:tmpl w:val="1FA2E39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8F5FAC"/>
    <w:multiLevelType w:val="hybridMultilevel"/>
    <w:tmpl w:val="3E34D79E"/>
    <w:styleLink w:val="ImportierterStil3"/>
    <w:lvl w:ilvl="0" w:tplc="64404BB8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582C50">
      <w:start w:val="1"/>
      <w:numFmt w:val="bullet"/>
      <w:lvlText w:val="-"/>
      <w:lvlJc w:val="left"/>
      <w:pPr>
        <w:tabs>
          <w:tab w:val="left" w:pos="72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3C4D42">
      <w:start w:val="1"/>
      <w:numFmt w:val="bullet"/>
      <w:lvlText w:val="-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4EDF62">
      <w:start w:val="1"/>
      <w:numFmt w:val="bullet"/>
      <w:lvlText w:val="-"/>
      <w:lvlJc w:val="left"/>
      <w:pPr>
        <w:tabs>
          <w:tab w:val="left" w:pos="720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04505C">
      <w:start w:val="1"/>
      <w:numFmt w:val="bullet"/>
      <w:lvlText w:val="-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BC878E">
      <w:start w:val="1"/>
      <w:numFmt w:val="bullet"/>
      <w:lvlText w:val="-"/>
      <w:lvlJc w:val="left"/>
      <w:pPr>
        <w:tabs>
          <w:tab w:val="left" w:pos="72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5A4C72">
      <w:start w:val="1"/>
      <w:numFmt w:val="bullet"/>
      <w:lvlText w:val="-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5250A6">
      <w:start w:val="1"/>
      <w:numFmt w:val="bullet"/>
      <w:lvlText w:val="-"/>
      <w:lvlJc w:val="left"/>
      <w:pPr>
        <w:tabs>
          <w:tab w:val="left" w:pos="72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0089A4">
      <w:start w:val="1"/>
      <w:numFmt w:val="bullet"/>
      <w:lvlText w:val="-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5A20F11"/>
    <w:multiLevelType w:val="multilevel"/>
    <w:tmpl w:val="3280C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2" w15:restartNumberingAfterBreak="0">
    <w:nsid w:val="55032778"/>
    <w:multiLevelType w:val="hybridMultilevel"/>
    <w:tmpl w:val="C1E8625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EF5544"/>
    <w:multiLevelType w:val="hybridMultilevel"/>
    <w:tmpl w:val="CA081F70"/>
    <w:lvl w:ilvl="0" w:tplc="0407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87ABD"/>
    <w:multiLevelType w:val="hybridMultilevel"/>
    <w:tmpl w:val="F7446CC4"/>
    <w:numStyleLink w:val="ImportierterStil2"/>
  </w:abstractNum>
  <w:abstractNum w:abstractNumId="25" w15:restartNumberingAfterBreak="0">
    <w:nsid w:val="5A152C4F"/>
    <w:multiLevelType w:val="hybridMultilevel"/>
    <w:tmpl w:val="3E34D79E"/>
    <w:numStyleLink w:val="ImportierterStil3"/>
  </w:abstractNum>
  <w:abstractNum w:abstractNumId="26" w15:restartNumberingAfterBreak="0">
    <w:nsid w:val="5AAF477B"/>
    <w:multiLevelType w:val="hybridMultilevel"/>
    <w:tmpl w:val="E3608B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153F38"/>
    <w:multiLevelType w:val="hybridMultilevel"/>
    <w:tmpl w:val="126ADE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76EEA"/>
    <w:multiLevelType w:val="hybridMultilevel"/>
    <w:tmpl w:val="86C24320"/>
    <w:lvl w:ilvl="0" w:tplc="0407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72A82"/>
    <w:multiLevelType w:val="hybridMultilevel"/>
    <w:tmpl w:val="FF62E5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45E0A"/>
    <w:multiLevelType w:val="hybridMultilevel"/>
    <w:tmpl w:val="D1A4FD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B04913"/>
    <w:multiLevelType w:val="hybridMultilevel"/>
    <w:tmpl w:val="7F5A38CE"/>
    <w:lvl w:ilvl="0" w:tplc="005AE1C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6C565A"/>
    <w:multiLevelType w:val="multilevel"/>
    <w:tmpl w:val="1BE0C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31"/>
  </w:num>
  <w:num w:numId="7">
    <w:abstractNumId w:val="17"/>
  </w:num>
  <w:num w:numId="8">
    <w:abstractNumId w:val="16"/>
  </w:num>
  <w:num w:numId="9">
    <w:abstractNumId w:val="28"/>
  </w:num>
  <w:num w:numId="10">
    <w:abstractNumId w:val="7"/>
  </w:num>
  <w:num w:numId="11">
    <w:abstractNumId w:val="11"/>
  </w:num>
  <w:num w:numId="12">
    <w:abstractNumId w:val="13"/>
  </w:num>
  <w:num w:numId="13">
    <w:abstractNumId w:val="21"/>
  </w:num>
  <w:num w:numId="14">
    <w:abstractNumId w:val="32"/>
  </w:num>
  <w:num w:numId="15">
    <w:abstractNumId w:val="8"/>
  </w:num>
  <w:num w:numId="16">
    <w:abstractNumId w:val="30"/>
  </w:num>
  <w:num w:numId="17">
    <w:abstractNumId w:val="6"/>
  </w:num>
  <w:num w:numId="18">
    <w:abstractNumId w:val="29"/>
  </w:num>
  <w:num w:numId="19">
    <w:abstractNumId w:val="12"/>
  </w:num>
  <w:num w:numId="20">
    <w:abstractNumId w:val="14"/>
  </w:num>
  <w:num w:numId="21">
    <w:abstractNumId w:val="23"/>
  </w:num>
  <w:num w:numId="22">
    <w:abstractNumId w:val="0"/>
  </w:num>
  <w:num w:numId="23">
    <w:abstractNumId w:val="5"/>
  </w:num>
  <w:num w:numId="24">
    <w:abstractNumId w:val="24"/>
  </w:num>
  <w:num w:numId="25">
    <w:abstractNumId w:val="20"/>
  </w:num>
  <w:num w:numId="26">
    <w:abstractNumId w:val="25"/>
  </w:num>
  <w:num w:numId="27">
    <w:abstractNumId w:val="27"/>
  </w:num>
  <w:num w:numId="28">
    <w:abstractNumId w:val="10"/>
  </w:num>
  <w:num w:numId="29">
    <w:abstractNumId w:val="4"/>
  </w:num>
  <w:num w:numId="30">
    <w:abstractNumId w:val="9"/>
  </w:num>
  <w:num w:numId="31">
    <w:abstractNumId w:val="26"/>
  </w:num>
  <w:num w:numId="32">
    <w:abstractNumId w:val="22"/>
  </w:num>
  <w:num w:numId="33">
    <w:abstractNumId w:val="19"/>
  </w:num>
  <w:num w:numId="34">
    <w:abstractNumId w:val="0"/>
  </w:num>
  <w:num w:numId="35">
    <w:abstractNumId w:val="0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9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502"/>
    <w:rsid w:val="0000115A"/>
    <w:rsid w:val="00010930"/>
    <w:rsid w:val="00025A5B"/>
    <w:rsid w:val="00033DD7"/>
    <w:rsid w:val="00041042"/>
    <w:rsid w:val="000414AD"/>
    <w:rsid w:val="00044B8B"/>
    <w:rsid w:val="000A2B90"/>
    <w:rsid w:val="000A6751"/>
    <w:rsid w:val="000B1A32"/>
    <w:rsid w:val="000B7ADD"/>
    <w:rsid w:val="00112CA8"/>
    <w:rsid w:val="00141B92"/>
    <w:rsid w:val="00163DF5"/>
    <w:rsid w:val="00182D99"/>
    <w:rsid w:val="00183F00"/>
    <w:rsid w:val="0018496E"/>
    <w:rsid w:val="00194ED4"/>
    <w:rsid w:val="00196565"/>
    <w:rsid w:val="00196930"/>
    <w:rsid w:val="00196C2E"/>
    <w:rsid w:val="001B62AD"/>
    <w:rsid w:val="001F14BA"/>
    <w:rsid w:val="00201EEF"/>
    <w:rsid w:val="00216BB8"/>
    <w:rsid w:val="00230207"/>
    <w:rsid w:val="00234D2D"/>
    <w:rsid w:val="00235002"/>
    <w:rsid w:val="00255A45"/>
    <w:rsid w:val="00262482"/>
    <w:rsid w:val="00266A71"/>
    <w:rsid w:val="00293BDE"/>
    <w:rsid w:val="00294916"/>
    <w:rsid w:val="002A61BA"/>
    <w:rsid w:val="002D16AF"/>
    <w:rsid w:val="002D516B"/>
    <w:rsid w:val="002E149D"/>
    <w:rsid w:val="0030159D"/>
    <w:rsid w:val="003053E0"/>
    <w:rsid w:val="00313C55"/>
    <w:rsid w:val="00316B98"/>
    <w:rsid w:val="00337F14"/>
    <w:rsid w:val="00344E42"/>
    <w:rsid w:val="00372725"/>
    <w:rsid w:val="00374C8D"/>
    <w:rsid w:val="00375CBE"/>
    <w:rsid w:val="00377526"/>
    <w:rsid w:val="0038024E"/>
    <w:rsid w:val="003820C4"/>
    <w:rsid w:val="00393FE7"/>
    <w:rsid w:val="003A5261"/>
    <w:rsid w:val="003B17B3"/>
    <w:rsid w:val="003B4B57"/>
    <w:rsid w:val="003C0A04"/>
    <w:rsid w:val="003C4B18"/>
    <w:rsid w:val="003F1095"/>
    <w:rsid w:val="004011AA"/>
    <w:rsid w:val="00406503"/>
    <w:rsid w:val="004142EF"/>
    <w:rsid w:val="0043515A"/>
    <w:rsid w:val="004354D6"/>
    <w:rsid w:val="00435BA3"/>
    <w:rsid w:val="00452A59"/>
    <w:rsid w:val="00470A8F"/>
    <w:rsid w:val="00473D59"/>
    <w:rsid w:val="004764DB"/>
    <w:rsid w:val="004977EC"/>
    <w:rsid w:val="004A428C"/>
    <w:rsid w:val="004A4F08"/>
    <w:rsid w:val="004B3258"/>
    <w:rsid w:val="004F4CB0"/>
    <w:rsid w:val="00507DD5"/>
    <w:rsid w:val="00535F9F"/>
    <w:rsid w:val="005376AA"/>
    <w:rsid w:val="00564A6B"/>
    <w:rsid w:val="00584FBF"/>
    <w:rsid w:val="005907D8"/>
    <w:rsid w:val="00595BAD"/>
    <w:rsid w:val="00596204"/>
    <w:rsid w:val="006006A2"/>
    <w:rsid w:val="0060158D"/>
    <w:rsid w:val="00610805"/>
    <w:rsid w:val="00623AA3"/>
    <w:rsid w:val="00642D71"/>
    <w:rsid w:val="00650C7F"/>
    <w:rsid w:val="00651B25"/>
    <w:rsid w:val="00674774"/>
    <w:rsid w:val="006765C7"/>
    <w:rsid w:val="00683776"/>
    <w:rsid w:val="00696F76"/>
    <w:rsid w:val="006A21CE"/>
    <w:rsid w:val="006A30EC"/>
    <w:rsid w:val="006E1257"/>
    <w:rsid w:val="007108A3"/>
    <w:rsid w:val="00717199"/>
    <w:rsid w:val="00733363"/>
    <w:rsid w:val="0074653F"/>
    <w:rsid w:val="007556ED"/>
    <w:rsid w:val="007569AB"/>
    <w:rsid w:val="00781A6A"/>
    <w:rsid w:val="00785499"/>
    <w:rsid w:val="00785AD0"/>
    <w:rsid w:val="00790352"/>
    <w:rsid w:val="0079714F"/>
    <w:rsid w:val="007D4BA3"/>
    <w:rsid w:val="007F5E20"/>
    <w:rsid w:val="007F764D"/>
    <w:rsid w:val="00801E75"/>
    <w:rsid w:val="0080306D"/>
    <w:rsid w:val="0081460E"/>
    <w:rsid w:val="0085007B"/>
    <w:rsid w:val="00867EBA"/>
    <w:rsid w:val="00872ABE"/>
    <w:rsid w:val="00875809"/>
    <w:rsid w:val="00876608"/>
    <w:rsid w:val="00881D9E"/>
    <w:rsid w:val="00887D86"/>
    <w:rsid w:val="008A05AC"/>
    <w:rsid w:val="008B286F"/>
    <w:rsid w:val="008B6A34"/>
    <w:rsid w:val="008C0BDA"/>
    <w:rsid w:val="008C0E8D"/>
    <w:rsid w:val="008C7292"/>
    <w:rsid w:val="008D7A12"/>
    <w:rsid w:val="008E18C2"/>
    <w:rsid w:val="009334B7"/>
    <w:rsid w:val="00945C21"/>
    <w:rsid w:val="00964397"/>
    <w:rsid w:val="009755A4"/>
    <w:rsid w:val="00975D3D"/>
    <w:rsid w:val="00977502"/>
    <w:rsid w:val="00981B78"/>
    <w:rsid w:val="009B2532"/>
    <w:rsid w:val="009D578A"/>
    <w:rsid w:val="009D77E2"/>
    <w:rsid w:val="009E2E22"/>
    <w:rsid w:val="009E5C05"/>
    <w:rsid w:val="00A17079"/>
    <w:rsid w:val="00A17552"/>
    <w:rsid w:val="00A56BFB"/>
    <w:rsid w:val="00A71026"/>
    <w:rsid w:val="00A821F5"/>
    <w:rsid w:val="00AA20C6"/>
    <w:rsid w:val="00AC2649"/>
    <w:rsid w:val="00AD3E2D"/>
    <w:rsid w:val="00AD7237"/>
    <w:rsid w:val="00AD7639"/>
    <w:rsid w:val="00AE67BF"/>
    <w:rsid w:val="00AF4B67"/>
    <w:rsid w:val="00AF7933"/>
    <w:rsid w:val="00B0407C"/>
    <w:rsid w:val="00B11994"/>
    <w:rsid w:val="00B20FB6"/>
    <w:rsid w:val="00B213AF"/>
    <w:rsid w:val="00B50C48"/>
    <w:rsid w:val="00B54541"/>
    <w:rsid w:val="00B56DE5"/>
    <w:rsid w:val="00B62251"/>
    <w:rsid w:val="00B659A9"/>
    <w:rsid w:val="00B75906"/>
    <w:rsid w:val="00B76762"/>
    <w:rsid w:val="00B8609D"/>
    <w:rsid w:val="00B93BB4"/>
    <w:rsid w:val="00B96319"/>
    <w:rsid w:val="00B96D92"/>
    <w:rsid w:val="00BA0598"/>
    <w:rsid w:val="00BB515E"/>
    <w:rsid w:val="00BC1626"/>
    <w:rsid w:val="00BD1348"/>
    <w:rsid w:val="00BD358A"/>
    <w:rsid w:val="00BD5615"/>
    <w:rsid w:val="00BD733B"/>
    <w:rsid w:val="00BF3BF1"/>
    <w:rsid w:val="00C01EC6"/>
    <w:rsid w:val="00C23299"/>
    <w:rsid w:val="00C266D4"/>
    <w:rsid w:val="00C27B18"/>
    <w:rsid w:val="00C35483"/>
    <w:rsid w:val="00C43C93"/>
    <w:rsid w:val="00C60BC4"/>
    <w:rsid w:val="00C613AF"/>
    <w:rsid w:val="00C64B08"/>
    <w:rsid w:val="00CA02BF"/>
    <w:rsid w:val="00CF7DF9"/>
    <w:rsid w:val="00D33BE4"/>
    <w:rsid w:val="00D351AE"/>
    <w:rsid w:val="00D35236"/>
    <w:rsid w:val="00D43983"/>
    <w:rsid w:val="00D441E7"/>
    <w:rsid w:val="00D4698C"/>
    <w:rsid w:val="00D62B49"/>
    <w:rsid w:val="00D658FD"/>
    <w:rsid w:val="00D84A91"/>
    <w:rsid w:val="00DA3CB3"/>
    <w:rsid w:val="00DB158B"/>
    <w:rsid w:val="00DB45BC"/>
    <w:rsid w:val="00DC2C13"/>
    <w:rsid w:val="00DD75A9"/>
    <w:rsid w:val="00DE2BA0"/>
    <w:rsid w:val="00DE79AE"/>
    <w:rsid w:val="00E26DB7"/>
    <w:rsid w:val="00E55EFD"/>
    <w:rsid w:val="00E7180B"/>
    <w:rsid w:val="00E7419D"/>
    <w:rsid w:val="00E81615"/>
    <w:rsid w:val="00E83876"/>
    <w:rsid w:val="00E95E79"/>
    <w:rsid w:val="00E96E54"/>
    <w:rsid w:val="00EA7AE5"/>
    <w:rsid w:val="00ED3780"/>
    <w:rsid w:val="00EE16AA"/>
    <w:rsid w:val="00EE25EE"/>
    <w:rsid w:val="00EF6F93"/>
    <w:rsid w:val="00F3154C"/>
    <w:rsid w:val="00F40A18"/>
    <w:rsid w:val="00F52C3D"/>
    <w:rsid w:val="00F7136D"/>
    <w:rsid w:val="00F74041"/>
    <w:rsid w:val="00F80F2C"/>
    <w:rsid w:val="00FA0DEC"/>
    <w:rsid w:val="00FA188D"/>
    <w:rsid w:val="00FA2074"/>
    <w:rsid w:val="00FA62A3"/>
    <w:rsid w:val="00FB7934"/>
    <w:rsid w:val="00FC3DEC"/>
    <w:rsid w:val="00FD2DDC"/>
    <w:rsid w:val="00FE1882"/>
    <w:rsid w:val="00FF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125368D"/>
  <w15:docId w15:val="{E0755432-2F71-474C-A9C6-32FBA4DC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83776"/>
    <w:pPr>
      <w:widowControl w:val="0"/>
      <w:suppressAutoHyphens/>
    </w:pPr>
    <w:rPr>
      <w:rFonts w:ascii="Arial" w:eastAsia="Arial Unicode MS" w:hAnsi="Arial" w:cs="Arial Unicode MS"/>
      <w:kern w:val="24"/>
      <w:sz w:val="24"/>
      <w:szCs w:val="24"/>
      <w:lang w:eastAsia="hi-IN" w:bidi="hi-IN"/>
    </w:rPr>
  </w:style>
  <w:style w:type="paragraph" w:styleId="berschrift1">
    <w:name w:val="heading 1"/>
    <w:basedOn w:val="berschrift"/>
    <w:next w:val="Textkrper"/>
    <w:link w:val="berschrift1Zchn"/>
    <w:qFormat/>
    <w:rsid w:val="000B7ADD"/>
    <w:pPr>
      <w:numPr>
        <w:numId w:val="1"/>
      </w:numPr>
      <w:outlineLvl w:val="0"/>
    </w:pPr>
    <w:rPr>
      <w:b/>
      <w:bCs/>
      <w:kern w:val="1"/>
      <w:sz w:val="32"/>
      <w:szCs w:val="32"/>
    </w:rPr>
  </w:style>
  <w:style w:type="paragraph" w:styleId="berschrift3">
    <w:name w:val="heading 3"/>
    <w:basedOn w:val="berschrift"/>
    <w:next w:val="Textkrper"/>
    <w:link w:val="berschrift3Zchn"/>
    <w:qFormat/>
    <w:rsid w:val="000B7ADD"/>
    <w:pPr>
      <w:numPr>
        <w:ilvl w:val="2"/>
        <w:numId w:val="1"/>
      </w:numPr>
      <w:outlineLvl w:val="2"/>
    </w:pPr>
    <w:rPr>
      <w:b/>
      <w:bCs/>
      <w:kern w:val="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Malayalam MN" w:hAnsi="Malayalam MN"/>
      <w:sz w:val="28"/>
      <w:szCs w:val="28"/>
    </w:rPr>
  </w:style>
  <w:style w:type="paragraph" w:styleId="Textkrper">
    <w:name w:val="Body Text"/>
    <w:basedOn w:val="Standard"/>
    <w:link w:val="TextkrperZchn"/>
    <w:pPr>
      <w:spacing w:after="120"/>
    </w:pPr>
  </w:style>
  <w:style w:type="paragraph" w:styleId="Liste">
    <w:name w:val="List"/>
    <w:basedOn w:val="Textkrper"/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pPr>
      <w:suppressLineNumbers/>
    </w:pPr>
  </w:style>
  <w:style w:type="paragraph" w:styleId="Kopfzeile">
    <w:name w:val="header"/>
    <w:basedOn w:val="Standard"/>
    <w:link w:val="KopfzeileZchn"/>
    <w:uiPriority w:val="99"/>
    <w:unhideWhenUsed/>
    <w:rsid w:val="001B62A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1B62AD"/>
    <w:rPr>
      <w:rFonts w:ascii="Myanmar MN" w:eastAsia="Arial Unicode MS" w:hAnsi="Myanmar MN" w:cs="Mangal"/>
      <w:kern w:val="1"/>
      <w:sz w:val="24"/>
      <w:szCs w:val="21"/>
      <w:lang w:eastAsia="hi-IN" w:bidi="hi-IN"/>
    </w:rPr>
  </w:style>
  <w:style w:type="paragraph" w:styleId="Fuzeile">
    <w:name w:val="footer"/>
    <w:basedOn w:val="Standard"/>
    <w:link w:val="FuzeileZchn"/>
    <w:uiPriority w:val="99"/>
    <w:unhideWhenUsed/>
    <w:rsid w:val="001B62A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1B62AD"/>
    <w:rPr>
      <w:rFonts w:ascii="Myanmar MN" w:eastAsia="Arial Unicode MS" w:hAnsi="Myanmar MN" w:cs="Mangal"/>
      <w:kern w:val="1"/>
      <w:sz w:val="24"/>
      <w:szCs w:val="21"/>
      <w:lang w:eastAsia="hi-IN" w:bidi="hi-I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62AD"/>
    <w:rPr>
      <w:rFonts w:ascii="Tahoma" w:hAnsi="Tahoma" w:cs="Mangal"/>
      <w:sz w:val="16"/>
      <w:szCs w:val="1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62AD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table" w:styleId="Tabellenraster">
    <w:name w:val="Table Grid"/>
    <w:basedOn w:val="NormaleTabelle"/>
    <w:uiPriority w:val="59"/>
    <w:rsid w:val="001B6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2D16AF"/>
    <w:rPr>
      <w:color w:val="808080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0B7ADD"/>
    <w:pPr>
      <w:spacing w:after="120"/>
      <w:ind w:left="283"/>
    </w:pPr>
    <w:rPr>
      <w:rFonts w:cs="Mangal"/>
      <w:szCs w:val="21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0B7ADD"/>
    <w:rPr>
      <w:rFonts w:ascii="Arial" w:eastAsia="Arial Unicode MS" w:hAnsi="Arial" w:cs="Mangal"/>
      <w:kern w:val="24"/>
      <w:sz w:val="24"/>
      <w:szCs w:val="21"/>
      <w:lang w:eastAsia="hi-IN" w:bidi="hi-IN"/>
    </w:rPr>
  </w:style>
  <w:style w:type="character" w:customStyle="1" w:styleId="berschrift1Zchn">
    <w:name w:val="Überschrift 1 Zchn"/>
    <w:basedOn w:val="Absatz-Standardschriftart"/>
    <w:link w:val="berschrift1"/>
    <w:rsid w:val="000B7ADD"/>
    <w:rPr>
      <w:rFonts w:ascii="Malayalam MN" w:eastAsia="Arial Unicode MS" w:hAnsi="Malayalam MN" w:cs="Arial Unicode MS"/>
      <w:b/>
      <w:bCs/>
      <w:kern w:val="1"/>
      <w:sz w:val="32"/>
      <w:szCs w:val="32"/>
      <w:lang w:eastAsia="hi-IN" w:bidi="hi-IN"/>
    </w:rPr>
  </w:style>
  <w:style w:type="character" w:customStyle="1" w:styleId="berschrift3Zchn">
    <w:name w:val="Überschrift 3 Zchn"/>
    <w:basedOn w:val="Absatz-Standardschriftart"/>
    <w:link w:val="berschrift3"/>
    <w:rsid w:val="000B7ADD"/>
    <w:rPr>
      <w:rFonts w:ascii="Malayalam MN" w:eastAsia="Arial Unicode MS" w:hAnsi="Malayalam MN" w:cs="Arial Unicode MS"/>
      <w:b/>
      <w:bCs/>
      <w:kern w:val="1"/>
      <w:sz w:val="28"/>
      <w:szCs w:val="28"/>
      <w:lang w:eastAsia="hi-IN" w:bidi="hi-IN"/>
    </w:rPr>
  </w:style>
  <w:style w:type="paragraph" w:customStyle="1" w:styleId="TabellenInhalt">
    <w:name w:val="Tabellen Inhalt"/>
    <w:basedOn w:val="Standard"/>
    <w:rsid w:val="000B7ADD"/>
    <w:pPr>
      <w:suppressLineNumbers/>
    </w:pPr>
    <w:rPr>
      <w:rFonts w:ascii="Myanmar MN" w:hAnsi="Myanmar MN"/>
      <w:kern w:val="1"/>
    </w:rPr>
  </w:style>
  <w:style w:type="paragraph" w:styleId="Listenabsatz">
    <w:name w:val="List Paragraph"/>
    <w:basedOn w:val="Standard"/>
    <w:uiPriority w:val="34"/>
    <w:qFormat/>
    <w:rsid w:val="00377526"/>
    <w:pPr>
      <w:ind w:left="720"/>
      <w:contextualSpacing/>
    </w:pPr>
    <w:rPr>
      <w:rFonts w:cs="Mangal"/>
      <w:szCs w:val="21"/>
    </w:rPr>
  </w:style>
  <w:style w:type="character" w:customStyle="1" w:styleId="TextkrperZchn">
    <w:name w:val="Textkörper Zchn"/>
    <w:basedOn w:val="Absatz-Standardschriftart"/>
    <w:link w:val="Textkrper"/>
    <w:rsid w:val="00183F00"/>
    <w:rPr>
      <w:rFonts w:ascii="Arial" w:eastAsia="Arial Unicode MS" w:hAnsi="Arial" w:cs="Arial Unicode MS"/>
      <w:kern w:val="24"/>
      <w:sz w:val="24"/>
      <w:szCs w:val="24"/>
      <w:lang w:eastAsia="hi-IN" w:bidi="hi-IN"/>
    </w:rPr>
  </w:style>
  <w:style w:type="character" w:styleId="Hyperlink">
    <w:name w:val="Hyperlink"/>
    <w:basedOn w:val="Absatz-Standardschriftart"/>
    <w:uiPriority w:val="99"/>
    <w:unhideWhenUsed/>
    <w:rsid w:val="00ED3780"/>
    <w:rPr>
      <w:color w:val="0000FF" w:themeColor="hyperlink"/>
      <w:u w:val="single"/>
    </w:rPr>
  </w:style>
  <w:style w:type="numbering" w:customStyle="1" w:styleId="ImportierterStil2">
    <w:name w:val="Importierter Stil: 2"/>
    <w:rsid w:val="00033DD7"/>
    <w:pPr>
      <w:numPr>
        <w:numId w:val="23"/>
      </w:numPr>
    </w:pPr>
  </w:style>
  <w:style w:type="numbering" w:customStyle="1" w:styleId="ImportierterStil3">
    <w:name w:val="Importierter Stil: 3"/>
    <w:rsid w:val="00033DD7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3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D95834-1C64-4AD1-AE71-928FA8E93EA6}"/>
      </w:docPartPr>
      <w:docPartBody>
        <w:p w:rsidR="00704E4A" w:rsidRDefault="00704E4A">
          <w:r w:rsidRPr="00C364F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E9E8522754A4842B3F170BB17885E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3BD5F8-6161-40DC-8C3C-4DBB6ABAC873}"/>
      </w:docPartPr>
      <w:docPartBody>
        <w:p w:rsidR="007F61EA" w:rsidRDefault="00F94617" w:rsidP="00F94617">
          <w:pPr>
            <w:pStyle w:val="EE9E8522754A4842B3F170BB17885E90"/>
          </w:pPr>
          <w:r w:rsidRPr="00C364F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541651EE0D54A31969D8CB513D19D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582E24-F13B-4CF2-9208-CD981E81303F}"/>
      </w:docPartPr>
      <w:docPartBody>
        <w:p w:rsidR="007F61EA" w:rsidRDefault="00F94617" w:rsidP="00F94617">
          <w:pPr>
            <w:pStyle w:val="7541651EE0D54A31969D8CB513D19DF9"/>
          </w:pPr>
          <w:r w:rsidRPr="00C364F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DB3B909EB4644E48B9A755F86D42A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4D67FC-1351-4422-A384-D63979B8571B}"/>
      </w:docPartPr>
      <w:docPartBody>
        <w:p w:rsidR="00F6527B" w:rsidRDefault="00F759AC" w:rsidP="00F759AC">
          <w:pPr>
            <w:pStyle w:val="0DB3B909EB4644E48B9A755F86D42A27"/>
          </w:pPr>
          <w:r w:rsidRPr="00C364F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layalam MN">
    <w:altName w:val="Times New Roman"/>
    <w:charset w:val="00"/>
    <w:family w:val="auto"/>
    <w:pitch w:val="variable"/>
    <w:sig w:usb0="008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yanmar MN">
    <w:altName w:val="Cambria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E4A"/>
    <w:rsid w:val="00092DA7"/>
    <w:rsid w:val="00356397"/>
    <w:rsid w:val="00491D8D"/>
    <w:rsid w:val="006A1B5A"/>
    <w:rsid w:val="00704E4A"/>
    <w:rsid w:val="007F61EA"/>
    <w:rsid w:val="00800272"/>
    <w:rsid w:val="00BA5091"/>
    <w:rsid w:val="00F6527B"/>
    <w:rsid w:val="00F759AC"/>
    <w:rsid w:val="00F9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759AC"/>
    <w:rPr>
      <w:color w:val="808080"/>
    </w:rPr>
  </w:style>
  <w:style w:type="paragraph" w:customStyle="1" w:styleId="AE28D2870BB3494A8DEF20179F7E8522">
    <w:name w:val="AE28D2870BB3494A8DEF20179F7E8522"/>
    <w:rsid w:val="00F94617"/>
  </w:style>
  <w:style w:type="paragraph" w:customStyle="1" w:styleId="EE9E8522754A4842B3F170BB17885E90">
    <w:name w:val="EE9E8522754A4842B3F170BB17885E90"/>
    <w:rsid w:val="00F94617"/>
  </w:style>
  <w:style w:type="paragraph" w:customStyle="1" w:styleId="7541651EE0D54A31969D8CB513D19DF9">
    <w:name w:val="7541651EE0D54A31969D8CB513D19DF9"/>
    <w:rsid w:val="00F94617"/>
  </w:style>
  <w:style w:type="paragraph" w:customStyle="1" w:styleId="0DB3B909EB4644E48B9A755F86D42A27">
    <w:name w:val="0DB3B909EB4644E48B9A755F86D42A27"/>
    <w:rsid w:val="00F759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ECCEB-4DD2-4DA5-BA44-21C3E11B5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Dr. Harald Schoelen</dc:creator>
  <cp:lastModifiedBy>Prinz, Thomas</cp:lastModifiedBy>
  <cp:revision>28</cp:revision>
  <cp:lastPrinted>2025-02-17T08:04:00Z</cp:lastPrinted>
  <dcterms:created xsi:type="dcterms:W3CDTF">2019-03-20T08:02:00Z</dcterms:created>
  <dcterms:modified xsi:type="dcterms:W3CDTF">2025-12-14T11:53:00Z</dcterms:modified>
  <cp:contentStatus/>
</cp:coreProperties>
</file>